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F0" w:rsidRDefault="001547F0" w:rsidP="004C452C">
      <w:pPr>
        <w:jc w:val="both"/>
        <w:rPr>
          <w:rFonts w:ascii="Candara" w:hAnsi="Candara"/>
          <w:noProof/>
          <w:sz w:val="22"/>
          <w:szCs w:val="22"/>
        </w:rPr>
      </w:pPr>
    </w:p>
    <w:p w:rsidR="001547F0" w:rsidRDefault="009F211C" w:rsidP="004C452C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noProof/>
          <w:sz w:val="22"/>
          <w:szCs w:val="22"/>
        </w:rPr>
        <w:drawing>
          <wp:inline distT="0" distB="0" distL="0" distR="0">
            <wp:extent cx="6645910" cy="9396095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kat na Istebną 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7F0" w:rsidRDefault="001547F0" w:rsidP="004C452C">
      <w:pPr>
        <w:jc w:val="both"/>
        <w:rPr>
          <w:rFonts w:ascii="Candara" w:hAnsi="Candara"/>
          <w:sz w:val="22"/>
          <w:szCs w:val="22"/>
        </w:rPr>
      </w:pPr>
    </w:p>
    <w:p w:rsidR="001547F0" w:rsidRDefault="001547F0" w:rsidP="004C452C">
      <w:pPr>
        <w:jc w:val="both"/>
        <w:rPr>
          <w:rFonts w:ascii="Candara" w:hAnsi="Candara"/>
          <w:sz w:val="22"/>
          <w:szCs w:val="22"/>
        </w:rPr>
      </w:pPr>
    </w:p>
    <w:p w:rsidR="004C452C" w:rsidRPr="00BB37DC" w:rsidRDefault="00584210" w:rsidP="004C452C">
      <w:pPr>
        <w:jc w:val="both"/>
        <w:rPr>
          <w:rFonts w:ascii="Candara" w:hAnsi="Candara"/>
          <w:sz w:val="22"/>
          <w:szCs w:val="22"/>
        </w:rPr>
      </w:pPr>
      <w:r w:rsidRPr="00BB37DC">
        <w:rPr>
          <w:rFonts w:ascii="Candara" w:hAnsi="Candara"/>
          <w:sz w:val="22"/>
          <w:szCs w:val="22"/>
        </w:rPr>
        <w:t>Z</w:t>
      </w:r>
      <w:r w:rsidR="004C452C" w:rsidRPr="00BB37DC">
        <w:rPr>
          <w:rFonts w:ascii="Candara" w:hAnsi="Candara"/>
          <w:sz w:val="22"/>
          <w:szCs w:val="22"/>
        </w:rPr>
        <w:t xml:space="preserve">apraszamy Państwa do udziału w </w:t>
      </w:r>
      <w:r w:rsidR="004C452C" w:rsidRPr="00170A7A">
        <w:rPr>
          <w:rFonts w:ascii="Candara" w:hAnsi="Candara"/>
          <w:b/>
          <w:color w:val="1F3864" w:themeColor="accent5" w:themeShade="80"/>
          <w:sz w:val="22"/>
          <w:szCs w:val="22"/>
        </w:rPr>
        <w:t>I</w:t>
      </w:r>
      <w:r w:rsidR="001C2FAF" w:rsidRPr="00170A7A">
        <w:rPr>
          <w:rFonts w:ascii="Candara" w:hAnsi="Candara"/>
          <w:b/>
          <w:color w:val="1F3864" w:themeColor="accent5" w:themeShade="80"/>
          <w:sz w:val="22"/>
          <w:szCs w:val="22"/>
        </w:rPr>
        <w:t>V</w:t>
      </w:r>
      <w:r w:rsidR="004C452C" w:rsidRPr="00170A7A">
        <w:rPr>
          <w:rFonts w:ascii="Candara" w:hAnsi="Candara"/>
          <w:b/>
          <w:color w:val="1F3864" w:themeColor="accent5" w:themeShade="80"/>
          <w:sz w:val="22"/>
          <w:szCs w:val="22"/>
        </w:rPr>
        <w:t xml:space="preserve"> </w:t>
      </w:r>
      <w:r w:rsidR="00F75893" w:rsidRPr="00170A7A">
        <w:rPr>
          <w:rFonts w:ascii="Candara" w:hAnsi="Candara"/>
          <w:b/>
          <w:color w:val="1F3864" w:themeColor="accent5" w:themeShade="80"/>
          <w:sz w:val="22"/>
          <w:szCs w:val="22"/>
        </w:rPr>
        <w:t>Pucharze</w:t>
      </w:r>
      <w:r w:rsidR="004C452C" w:rsidRPr="00170A7A">
        <w:rPr>
          <w:rFonts w:ascii="Candara" w:hAnsi="Candara"/>
          <w:b/>
          <w:color w:val="1F3864" w:themeColor="accent5" w:themeShade="80"/>
          <w:sz w:val="22"/>
          <w:szCs w:val="22"/>
        </w:rPr>
        <w:t xml:space="preserve"> Polski Farmaceutów w </w:t>
      </w:r>
      <w:r w:rsidR="006605F7" w:rsidRPr="00170A7A">
        <w:rPr>
          <w:rFonts w:ascii="Candara" w:hAnsi="Candara"/>
          <w:b/>
          <w:color w:val="1F3864" w:themeColor="accent5" w:themeShade="80"/>
          <w:sz w:val="22"/>
          <w:szCs w:val="22"/>
        </w:rPr>
        <w:t>N</w:t>
      </w:r>
      <w:r w:rsidR="00F75893" w:rsidRPr="00170A7A">
        <w:rPr>
          <w:rFonts w:ascii="Candara" w:hAnsi="Candara"/>
          <w:b/>
          <w:color w:val="1F3864" w:themeColor="accent5" w:themeShade="80"/>
          <w:sz w:val="22"/>
          <w:szCs w:val="22"/>
        </w:rPr>
        <w:t xml:space="preserve">arciarstwie </w:t>
      </w:r>
      <w:r w:rsidR="006605F7" w:rsidRPr="00170A7A">
        <w:rPr>
          <w:rFonts w:ascii="Candara" w:hAnsi="Candara"/>
          <w:b/>
          <w:color w:val="1F3864" w:themeColor="accent5" w:themeShade="80"/>
          <w:sz w:val="22"/>
          <w:szCs w:val="22"/>
        </w:rPr>
        <w:t>A</w:t>
      </w:r>
      <w:r w:rsidR="00F75893" w:rsidRPr="00170A7A">
        <w:rPr>
          <w:rFonts w:ascii="Candara" w:hAnsi="Candara"/>
          <w:b/>
          <w:color w:val="1F3864" w:themeColor="accent5" w:themeShade="80"/>
          <w:sz w:val="22"/>
          <w:szCs w:val="22"/>
        </w:rPr>
        <w:t>lpejskim</w:t>
      </w:r>
      <w:r w:rsidR="004C452C" w:rsidRPr="00170A7A">
        <w:rPr>
          <w:rFonts w:ascii="Candara" w:hAnsi="Candara"/>
          <w:color w:val="1F3864" w:themeColor="accent5" w:themeShade="80"/>
          <w:sz w:val="22"/>
          <w:szCs w:val="22"/>
        </w:rPr>
        <w:t>,</w:t>
      </w:r>
      <w:r w:rsidRPr="00170A7A">
        <w:rPr>
          <w:rFonts w:ascii="Candara" w:hAnsi="Candara"/>
          <w:color w:val="1F3864" w:themeColor="accent5" w:themeShade="80"/>
          <w:sz w:val="22"/>
          <w:szCs w:val="22"/>
        </w:rPr>
        <w:t xml:space="preserve"> </w:t>
      </w:r>
      <w:r w:rsidR="004C452C" w:rsidRPr="00BB37DC">
        <w:rPr>
          <w:rFonts w:ascii="Candara" w:hAnsi="Candara"/>
          <w:sz w:val="22"/>
          <w:szCs w:val="22"/>
        </w:rPr>
        <w:t>któr</w:t>
      </w:r>
      <w:r w:rsidR="006605F7">
        <w:rPr>
          <w:rFonts w:ascii="Candara" w:hAnsi="Candara"/>
          <w:sz w:val="22"/>
          <w:szCs w:val="22"/>
        </w:rPr>
        <w:t>y</w:t>
      </w:r>
      <w:r w:rsidR="004C452C" w:rsidRPr="00BB37DC">
        <w:rPr>
          <w:rFonts w:ascii="Candara" w:hAnsi="Candara"/>
          <w:sz w:val="22"/>
          <w:szCs w:val="22"/>
        </w:rPr>
        <w:t xml:space="preserve"> odbęd</w:t>
      </w:r>
      <w:r w:rsidR="006605F7">
        <w:rPr>
          <w:rFonts w:ascii="Candara" w:hAnsi="Candara"/>
          <w:sz w:val="22"/>
          <w:szCs w:val="22"/>
        </w:rPr>
        <w:t>zie</w:t>
      </w:r>
      <w:r w:rsidR="004C452C" w:rsidRPr="00BB37DC">
        <w:rPr>
          <w:rFonts w:ascii="Candara" w:hAnsi="Candara"/>
          <w:sz w:val="22"/>
          <w:szCs w:val="22"/>
        </w:rPr>
        <w:t xml:space="preserve"> się</w:t>
      </w:r>
      <w:r w:rsidR="00051770">
        <w:rPr>
          <w:rFonts w:ascii="Candara" w:hAnsi="Candara"/>
          <w:sz w:val="22"/>
          <w:szCs w:val="22"/>
        </w:rPr>
        <w:t xml:space="preserve"> </w:t>
      </w:r>
      <w:r w:rsidR="006605F7">
        <w:rPr>
          <w:rFonts w:ascii="Candara" w:hAnsi="Candara"/>
          <w:sz w:val="22"/>
          <w:szCs w:val="22"/>
        </w:rPr>
        <w:t xml:space="preserve">                  </w:t>
      </w:r>
      <w:r w:rsidR="004C452C" w:rsidRPr="00BB37DC">
        <w:rPr>
          <w:rFonts w:ascii="Candara" w:hAnsi="Candara"/>
          <w:sz w:val="22"/>
          <w:szCs w:val="22"/>
        </w:rPr>
        <w:t xml:space="preserve">w </w:t>
      </w:r>
      <w:r w:rsidR="00F75893">
        <w:rPr>
          <w:rFonts w:ascii="Candara" w:hAnsi="Candara"/>
          <w:sz w:val="22"/>
          <w:szCs w:val="22"/>
        </w:rPr>
        <w:t>Istebnej</w:t>
      </w:r>
      <w:r w:rsidR="004C452C" w:rsidRPr="00BB37DC">
        <w:rPr>
          <w:rFonts w:ascii="Candara" w:hAnsi="Candara"/>
          <w:sz w:val="22"/>
          <w:szCs w:val="22"/>
        </w:rPr>
        <w:t xml:space="preserve"> </w:t>
      </w:r>
      <w:r w:rsidR="00AA4B66" w:rsidRPr="00170A7A">
        <w:rPr>
          <w:rFonts w:ascii="Candara" w:hAnsi="Candara"/>
          <w:b/>
          <w:color w:val="1F3864" w:themeColor="accent5" w:themeShade="80"/>
          <w:sz w:val="22"/>
          <w:szCs w:val="22"/>
        </w:rPr>
        <w:t>1</w:t>
      </w:r>
      <w:r w:rsidR="001C2FAF" w:rsidRPr="00170A7A">
        <w:rPr>
          <w:rFonts w:ascii="Candara" w:hAnsi="Candara"/>
          <w:b/>
          <w:color w:val="1F3864" w:themeColor="accent5" w:themeShade="80"/>
          <w:sz w:val="22"/>
          <w:szCs w:val="22"/>
        </w:rPr>
        <w:t>8</w:t>
      </w:r>
      <w:r w:rsidR="004C452C" w:rsidRPr="00170A7A">
        <w:rPr>
          <w:rFonts w:ascii="Candara" w:hAnsi="Candara"/>
          <w:b/>
          <w:color w:val="1F3864" w:themeColor="accent5" w:themeShade="80"/>
          <w:sz w:val="22"/>
          <w:szCs w:val="22"/>
        </w:rPr>
        <w:t xml:space="preserve"> </w:t>
      </w:r>
      <w:r w:rsidR="00F75893" w:rsidRPr="00170A7A">
        <w:rPr>
          <w:rFonts w:ascii="Candara" w:hAnsi="Candara"/>
          <w:b/>
          <w:color w:val="1F3864" w:themeColor="accent5" w:themeShade="80"/>
          <w:sz w:val="22"/>
          <w:szCs w:val="22"/>
        </w:rPr>
        <w:t>stycznia</w:t>
      </w:r>
      <w:r w:rsidR="004C452C" w:rsidRPr="00170A7A">
        <w:rPr>
          <w:rFonts w:ascii="Candara" w:hAnsi="Candara"/>
          <w:b/>
          <w:color w:val="1F3864" w:themeColor="accent5" w:themeShade="80"/>
          <w:sz w:val="22"/>
          <w:szCs w:val="22"/>
        </w:rPr>
        <w:t xml:space="preserve"> 20</w:t>
      </w:r>
      <w:r w:rsidR="001C2FAF" w:rsidRPr="00170A7A">
        <w:rPr>
          <w:rFonts w:ascii="Candara" w:hAnsi="Candara"/>
          <w:b/>
          <w:color w:val="1F3864" w:themeColor="accent5" w:themeShade="80"/>
          <w:sz w:val="22"/>
          <w:szCs w:val="22"/>
        </w:rPr>
        <w:t>20</w:t>
      </w:r>
      <w:r w:rsidR="004C452C" w:rsidRPr="00170A7A">
        <w:rPr>
          <w:rFonts w:ascii="Candara" w:hAnsi="Candara"/>
          <w:b/>
          <w:color w:val="1F3864" w:themeColor="accent5" w:themeShade="80"/>
          <w:sz w:val="22"/>
          <w:szCs w:val="22"/>
        </w:rPr>
        <w:t>r</w:t>
      </w:r>
      <w:r w:rsidR="004C452C" w:rsidRPr="00170A7A">
        <w:rPr>
          <w:rFonts w:ascii="Candara" w:hAnsi="Candara"/>
          <w:color w:val="1F3864" w:themeColor="accent5" w:themeShade="80"/>
          <w:sz w:val="22"/>
          <w:szCs w:val="22"/>
        </w:rPr>
        <w:t xml:space="preserve">. </w:t>
      </w:r>
      <w:r w:rsidR="004C452C" w:rsidRPr="00BB37DC">
        <w:rPr>
          <w:rFonts w:ascii="Candara" w:hAnsi="Candara"/>
          <w:sz w:val="22"/>
          <w:szCs w:val="22"/>
        </w:rPr>
        <w:t xml:space="preserve">Organizatorem zawodów jest </w:t>
      </w:r>
      <w:r w:rsidR="00F75893">
        <w:rPr>
          <w:rFonts w:ascii="Candara" w:hAnsi="Candara"/>
          <w:sz w:val="22"/>
          <w:szCs w:val="22"/>
        </w:rPr>
        <w:t>Śląsk</w:t>
      </w:r>
      <w:r w:rsidR="00FB28D4">
        <w:rPr>
          <w:rFonts w:ascii="Candara" w:hAnsi="Candara"/>
          <w:sz w:val="22"/>
          <w:szCs w:val="22"/>
        </w:rPr>
        <w:t>a</w:t>
      </w:r>
      <w:r w:rsidR="00F75893">
        <w:rPr>
          <w:rFonts w:ascii="Candara" w:hAnsi="Candara"/>
          <w:sz w:val="22"/>
          <w:szCs w:val="22"/>
        </w:rPr>
        <w:t xml:space="preserve"> </w:t>
      </w:r>
      <w:r w:rsidRPr="00BB37DC">
        <w:rPr>
          <w:rFonts w:ascii="Candara" w:hAnsi="Candara"/>
          <w:sz w:val="22"/>
          <w:szCs w:val="22"/>
        </w:rPr>
        <w:t>Izb</w:t>
      </w:r>
      <w:r w:rsidR="00FB28D4">
        <w:rPr>
          <w:rFonts w:ascii="Candara" w:hAnsi="Candara"/>
          <w:sz w:val="22"/>
          <w:szCs w:val="22"/>
        </w:rPr>
        <w:t>a</w:t>
      </w:r>
      <w:r w:rsidRPr="00BB37DC">
        <w:rPr>
          <w:rFonts w:ascii="Candara" w:hAnsi="Candara"/>
          <w:sz w:val="22"/>
          <w:szCs w:val="22"/>
        </w:rPr>
        <w:t xml:space="preserve"> Aptekarsk</w:t>
      </w:r>
      <w:r w:rsidR="00FB28D4">
        <w:rPr>
          <w:rFonts w:ascii="Candara" w:hAnsi="Candara"/>
          <w:sz w:val="22"/>
          <w:szCs w:val="22"/>
        </w:rPr>
        <w:t>a oraz HURTAP</w:t>
      </w:r>
      <w:r w:rsidR="004C452C" w:rsidRPr="00BB37DC">
        <w:rPr>
          <w:rFonts w:ascii="Candara" w:hAnsi="Candara"/>
          <w:sz w:val="22"/>
          <w:szCs w:val="22"/>
        </w:rPr>
        <w:t xml:space="preserve">. </w:t>
      </w:r>
      <w:r w:rsidR="00D17198" w:rsidRPr="00BB37DC">
        <w:rPr>
          <w:rFonts w:ascii="Candara" w:hAnsi="Candara"/>
          <w:sz w:val="22"/>
          <w:szCs w:val="22"/>
        </w:rPr>
        <w:t xml:space="preserve">Patronat </w:t>
      </w:r>
      <w:r w:rsidR="00FC1D5D">
        <w:rPr>
          <w:rFonts w:ascii="Candara" w:hAnsi="Candara"/>
          <w:sz w:val="22"/>
          <w:szCs w:val="22"/>
        </w:rPr>
        <w:t xml:space="preserve">                      </w:t>
      </w:r>
      <w:r w:rsidR="00D17198" w:rsidRPr="00BB37DC">
        <w:rPr>
          <w:rFonts w:ascii="Candara" w:hAnsi="Candara"/>
          <w:sz w:val="22"/>
          <w:szCs w:val="22"/>
        </w:rPr>
        <w:t>nad zawodami objęła Naczelna Izba Aptekarska,</w:t>
      </w:r>
      <w:r w:rsidR="008D5116" w:rsidRPr="00BB37DC">
        <w:rPr>
          <w:rFonts w:ascii="Candara" w:hAnsi="Candara"/>
          <w:sz w:val="22"/>
          <w:szCs w:val="22"/>
        </w:rPr>
        <w:t xml:space="preserve"> </w:t>
      </w:r>
      <w:r w:rsidR="00D17198" w:rsidRPr="00BB37DC">
        <w:rPr>
          <w:rFonts w:ascii="Candara" w:hAnsi="Candara"/>
          <w:sz w:val="22"/>
          <w:szCs w:val="22"/>
        </w:rPr>
        <w:t xml:space="preserve">a </w:t>
      </w:r>
      <w:r w:rsidR="00D17198" w:rsidRPr="00203957">
        <w:rPr>
          <w:rFonts w:ascii="Candara" w:hAnsi="Candara"/>
          <w:sz w:val="22"/>
          <w:szCs w:val="22"/>
        </w:rPr>
        <w:t xml:space="preserve">patronat medialny </w:t>
      </w:r>
      <w:r w:rsidR="00BA1DF9">
        <w:rPr>
          <w:rFonts w:ascii="Candara" w:hAnsi="Candara"/>
          <w:sz w:val="22"/>
          <w:szCs w:val="22"/>
        </w:rPr>
        <w:t>Aptekarz Polski</w:t>
      </w:r>
      <w:r w:rsidR="00D17198" w:rsidRPr="00203957">
        <w:rPr>
          <w:rFonts w:ascii="Candara" w:hAnsi="Candara"/>
          <w:sz w:val="22"/>
          <w:szCs w:val="22"/>
        </w:rPr>
        <w:t xml:space="preserve">. </w:t>
      </w:r>
      <w:r w:rsidR="004C452C" w:rsidRPr="00BB37DC">
        <w:rPr>
          <w:rFonts w:ascii="Candara" w:hAnsi="Candara"/>
          <w:sz w:val="22"/>
          <w:szCs w:val="22"/>
        </w:rPr>
        <w:t xml:space="preserve">Serdecznie zapraszamy </w:t>
      </w:r>
      <w:r w:rsidR="00FC1D5D">
        <w:rPr>
          <w:rFonts w:ascii="Candara" w:hAnsi="Candara"/>
          <w:sz w:val="22"/>
          <w:szCs w:val="22"/>
        </w:rPr>
        <w:t xml:space="preserve">                </w:t>
      </w:r>
      <w:r w:rsidR="004C452C" w:rsidRPr="00BB37DC">
        <w:rPr>
          <w:rFonts w:ascii="Candara" w:hAnsi="Candara"/>
          <w:sz w:val="22"/>
          <w:szCs w:val="22"/>
        </w:rPr>
        <w:t xml:space="preserve">do uczestnictwa i wspólnej integracji farmaceutów z całej Polski, </w:t>
      </w:r>
      <w:r w:rsidR="00F04536" w:rsidRPr="00BB37DC">
        <w:rPr>
          <w:rFonts w:ascii="Candara" w:hAnsi="Candara"/>
          <w:sz w:val="22"/>
          <w:szCs w:val="22"/>
        </w:rPr>
        <w:t>ich rodzin</w:t>
      </w:r>
      <w:r w:rsidR="001C2FAF">
        <w:rPr>
          <w:rFonts w:ascii="Candara" w:hAnsi="Candara"/>
          <w:sz w:val="22"/>
          <w:szCs w:val="22"/>
        </w:rPr>
        <w:t>y</w:t>
      </w:r>
      <w:r w:rsidR="00F04536" w:rsidRPr="00BB37DC">
        <w:rPr>
          <w:rFonts w:ascii="Candara" w:hAnsi="Candara"/>
          <w:sz w:val="22"/>
          <w:szCs w:val="22"/>
        </w:rPr>
        <w:t xml:space="preserve">, dzieci, a także </w:t>
      </w:r>
      <w:r w:rsidR="00F829CF">
        <w:rPr>
          <w:rFonts w:ascii="Candara" w:hAnsi="Candara"/>
          <w:sz w:val="22"/>
          <w:szCs w:val="22"/>
        </w:rPr>
        <w:t xml:space="preserve">pracowników branży farmaceutycznej i </w:t>
      </w:r>
      <w:r w:rsidR="00F04536" w:rsidRPr="00BB37DC">
        <w:rPr>
          <w:rFonts w:ascii="Candara" w:hAnsi="Candara"/>
          <w:sz w:val="22"/>
          <w:szCs w:val="22"/>
        </w:rPr>
        <w:t>przyjaciół farmacji</w:t>
      </w:r>
      <w:r w:rsidR="004C452C" w:rsidRPr="00BB37DC">
        <w:rPr>
          <w:rFonts w:ascii="Candara" w:hAnsi="Candara"/>
          <w:sz w:val="22"/>
          <w:szCs w:val="22"/>
        </w:rPr>
        <w:t xml:space="preserve">. </w:t>
      </w:r>
    </w:p>
    <w:p w:rsidR="004C452C" w:rsidRPr="00BB37DC" w:rsidRDefault="004C452C" w:rsidP="004C452C">
      <w:pPr>
        <w:jc w:val="both"/>
        <w:rPr>
          <w:rFonts w:ascii="Candara" w:hAnsi="Candara"/>
          <w:sz w:val="22"/>
          <w:szCs w:val="22"/>
        </w:rPr>
      </w:pPr>
    </w:p>
    <w:p w:rsidR="004C452C" w:rsidRPr="0007512A" w:rsidRDefault="0007512A" w:rsidP="004C452C">
      <w:pPr>
        <w:jc w:val="both"/>
        <w:rPr>
          <w:rFonts w:ascii="Candara" w:hAnsi="Candara"/>
          <w:b/>
          <w:color w:val="1F3864" w:themeColor="accent5" w:themeShade="80"/>
          <w:sz w:val="22"/>
          <w:szCs w:val="22"/>
        </w:rPr>
      </w:pPr>
      <w:r w:rsidRPr="0007512A">
        <w:rPr>
          <w:rFonts w:ascii="Candara" w:hAnsi="Candara"/>
          <w:b/>
          <w:color w:val="1F3864" w:themeColor="accent5" w:themeShade="80"/>
          <w:sz w:val="22"/>
          <w:szCs w:val="22"/>
        </w:rPr>
        <w:t>INFORMACJE ORGANIZACYJNE:</w:t>
      </w:r>
    </w:p>
    <w:p w:rsidR="006605F7" w:rsidRPr="0007512A" w:rsidRDefault="006605F7" w:rsidP="004C452C">
      <w:pPr>
        <w:jc w:val="both"/>
        <w:rPr>
          <w:rFonts w:ascii="Candara" w:hAnsi="Candara"/>
          <w:b/>
          <w:color w:val="1F3864" w:themeColor="accent5" w:themeShade="80"/>
          <w:sz w:val="22"/>
          <w:szCs w:val="22"/>
        </w:rPr>
      </w:pPr>
    </w:p>
    <w:p w:rsidR="006605F7" w:rsidRPr="0007512A" w:rsidRDefault="0007512A" w:rsidP="004C452C">
      <w:pPr>
        <w:jc w:val="both"/>
        <w:rPr>
          <w:rFonts w:ascii="Candara" w:hAnsi="Candara"/>
          <w:b/>
          <w:color w:val="1F3864" w:themeColor="accent5" w:themeShade="80"/>
          <w:sz w:val="22"/>
          <w:szCs w:val="22"/>
          <w:u w:val="single"/>
        </w:rPr>
      </w:pPr>
      <w:r w:rsidRPr="0007512A">
        <w:rPr>
          <w:rFonts w:ascii="Candara" w:hAnsi="Candara"/>
          <w:b/>
          <w:color w:val="1F3864" w:themeColor="accent5" w:themeShade="80"/>
          <w:sz w:val="22"/>
          <w:szCs w:val="22"/>
          <w:u w:val="single"/>
        </w:rPr>
        <w:t>TERMIN ZAWODÓW:</w:t>
      </w:r>
    </w:p>
    <w:p w:rsidR="006605F7" w:rsidRPr="006605F7" w:rsidRDefault="00AA4B66" w:rsidP="004C452C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</w:t>
      </w:r>
      <w:r w:rsidR="001C2FAF">
        <w:rPr>
          <w:rFonts w:ascii="Candara" w:hAnsi="Candara"/>
          <w:sz w:val="22"/>
          <w:szCs w:val="22"/>
        </w:rPr>
        <w:t>8</w:t>
      </w:r>
      <w:r w:rsidR="006605F7" w:rsidRPr="006605F7">
        <w:rPr>
          <w:rFonts w:ascii="Candara" w:hAnsi="Candara"/>
          <w:sz w:val="22"/>
          <w:szCs w:val="22"/>
        </w:rPr>
        <w:t xml:space="preserve"> stycznia 20</w:t>
      </w:r>
      <w:r w:rsidR="001C2FAF">
        <w:rPr>
          <w:rFonts w:ascii="Candara" w:hAnsi="Candara"/>
          <w:sz w:val="22"/>
          <w:szCs w:val="22"/>
        </w:rPr>
        <w:t>20</w:t>
      </w:r>
      <w:r w:rsidR="00571DD7">
        <w:rPr>
          <w:rFonts w:ascii="Candara" w:hAnsi="Candara"/>
          <w:sz w:val="22"/>
          <w:szCs w:val="22"/>
        </w:rPr>
        <w:t xml:space="preserve"> </w:t>
      </w:r>
      <w:r w:rsidR="006605F7" w:rsidRPr="006605F7">
        <w:rPr>
          <w:rFonts w:ascii="Candara" w:hAnsi="Candara"/>
          <w:sz w:val="22"/>
          <w:szCs w:val="22"/>
        </w:rPr>
        <w:t>r.</w:t>
      </w:r>
    </w:p>
    <w:p w:rsidR="004C452C" w:rsidRPr="00BB37DC" w:rsidRDefault="004C452C" w:rsidP="004C452C">
      <w:pPr>
        <w:jc w:val="both"/>
        <w:rPr>
          <w:rFonts w:ascii="Candara" w:hAnsi="Candara"/>
          <w:b/>
          <w:color w:val="002060"/>
          <w:sz w:val="22"/>
          <w:szCs w:val="22"/>
        </w:rPr>
      </w:pPr>
    </w:p>
    <w:p w:rsidR="006510C8" w:rsidRPr="0007512A" w:rsidRDefault="0007512A" w:rsidP="004C452C">
      <w:pPr>
        <w:jc w:val="both"/>
        <w:rPr>
          <w:rFonts w:ascii="Candara" w:hAnsi="Candara"/>
          <w:b/>
          <w:color w:val="1F3864" w:themeColor="accent5" w:themeShade="80"/>
          <w:sz w:val="22"/>
          <w:szCs w:val="22"/>
        </w:rPr>
      </w:pPr>
      <w:r w:rsidRPr="0007512A">
        <w:rPr>
          <w:rFonts w:ascii="Candara" w:hAnsi="Candara"/>
          <w:b/>
          <w:color w:val="1F3864" w:themeColor="accent5" w:themeShade="80"/>
          <w:sz w:val="22"/>
          <w:szCs w:val="22"/>
          <w:u w:val="single"/>
        </w:rPr>
        <w:t>MIEJSCE ZAWODÓW:</w:t>
      </w:r>
      <w:r w:rsidRPr="0007512A">
        <w:rPr>
          <w:rFonts w:ascii="Candara" w:hAnsi="Candara"/>
          <w:b/>
          <w:color w:val="1F3864" w:themeColor="accent5" w:themeShade="80"/>
          <w:sz w:val="22"/>
          <w:szCs w:val="22"/>
        </w:rPr>
        <w:t xml:space="preserve"> </w:t>
      </w:r>
    </w:p>
    <w:p w:rsidR="001D4F59" w:rsidRPr="001D4F59" w:rsidRDefault="00C117C5" w:rsidP="004C452C">
      <w:pPr>
        <w:jc w:val="both"/>
        <w:rPr>
          <w:rFonts w:ascii="Candara" w:hAnsi="Candara"/>
          <w:sz w:val="22"/>
          <w:szCs w:val="22"/>
        </w:rPr>
      </w:pPr>
      <w:r w:rsidRPr="001D4F59">
        <w:rPr>
          <w:rFonts w:ascii="Candara" w:hAnsi="Candara"/>
          <w:sz w:val="22"/>
          <w:szCs w:val="22"/>
        </w:rPr>
        <w:t>Stok narciarski „Z</w:t>
      </w:r>
      <w:r w:rsidR="00BA1DF9">
        <w:rPr>
          <w:rFonts w:ascii="Candara" w:hAnsi="Candara"/>
          <w:sz w:val="22"/>
          <w:szCs w:val="22"/>
        </w:rPr>
        <w:t>łoty G</w:t>
      </w:r>
      <w:r w:rsidRPr="001D4F59">
        <w:rPr>
          <w:rFonts w:ascii="Candara" w:hAnsi="Candara"/>
          <w:sz w:val="22"/>
          <w:szCs w:val="22"/>
        </w:rPr>
        <w:t xml:space="preserve">roń” </w:t>
      </w:r>
    </w:p>
    <w:p w:rsidR="00185FC2" w:rsidRDefault="001D4F59" w:rsidP="004C452C">
      <w:pPr>
        <w:jc w:val="both"/>
        <w:rPr>
          <w:rFonts w:ascii="Candara" w:hAnsi="Candara"/>
          <w:sz w:val="22"/>
          <w:szCs w:val="22"/>
        </w:rPr>
      </w:pPr>
      <w:r w:rsidRPr="001D4F59">
        <w:rPr>
          <w:rFonts w:ascii="Candara" w:hAnsi="Candara"/>
          <w:sz w:val="22"/>
          <w:szCs w:val="22"/>
        </w:rPr>
        <w:t>Istebna</w:t>
      </w:r>
    </w:p>
    <w:p w:rsidR="006605F7" w:rsidRDefault="006605F7" w:rsidP="004C452C">
      <w:pPr>
        <w:jc w:val="both"/>
        <w:rPr>
          <w:rFonts w:ascii="Candara" w:hAnsi="Candara"/>
          <w:sz w:val="22"/>
          <w:szCs w:val="22"/>
        </w:rPr>
      </w:pPr>
    </w:p>
    <w:p w:rsidR="006605F7" w:rsidRPr="0007512A" w:rsidRDefault="0007512A" w:rsidP="006605F7">
      <w:pPr>
        <w:jc w:val="both"/>
        <w:rPr>
          <w:rFonts w:ascii="Candara" w:hAnsi="Candara"/>
          <w:b/>
          <w:color w:val="1F3864" w:themeColor="accent5" w:themeShade="80"/>
          <w:sz w:val="22"/>
          <w:szCs w:val="22"/>
        </w:rPr>
      </w:pPr>
      <w:r w:rsidRPr="0007512A">
        <w:rPr>
          <w:rFonts w:ascii="Candara" w:hAnsi="Candara"/>
          <w:b/>
          <w:color w:val="1F3864" w:themeColor="accent5" w:themeShade="80"/>
          <w:sz w:val="22"/>
          <w:szCs w:val="22"/>
          <w:u w:val="single"/>
        </w:rPr>
        <w:t>PROGRAM:</w:t>
      </w:r>
    </w:p>
    <w:p w:rsidR="006605F7" w:rsidRPr="00BB37DC" w:rsidRDefault="008C0D86" w:rsidP="006605F7">
      <w:pPr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1</w:t>
      </w:r>
      <w:r w:rsidR="00AC7324">
        <w:rPr>
          <w:rFonts w:ascii="Candara" w:hAnsi="Candara"/>
          <w:b/>
          <w:sz w:val="22"/>
          <w:szCs w:val="22"/>
        </w:rPr>
        <w:t>8</w:t>
      </w:r>
      <w:r w:rsidR="006605F7" w:rsidRPr="00BB37DC">
        <w:rPr>
          <w:rFonts w:ascii="Candara" w:hAnsi="Candara"/>
          <w:b/>
          <w:sz w:val="22"/>
          <w:szCs w:val="22"/>
        </w:rPr>
        <w:t xml:space="preserve"> </w:t>
      </w:r>
      <w:r w:rsidR="006605F7">
        <w:rPr>
          <w:rFonts w:ascii="Candara" w:hAnsi="Candara"/>
          <w:b/>
          <w:sz w:val="22"/>
          <w:szCs w:val="22"/>
        </w:rPr>
        <w:t>stycznia</w:t>
      </w:r>
      <w:r w:rsidR="006605F7" w:rsidRPr="00BB37DC">
        <w:rPr>
          <w:rFonts w:ascii="Candara" w:hAnsi="Candara"/>
          <w:b/>
          <w:sz w:val="22"/>
          <w:szCs w:val="22"/>
        </w:rPr>
        <w:t xml:space="preserve"> 20</w:t>
      </w:r>
      <w:r w:rsidR="00AC7324">
        <w:rPr>
          <w:rFonts w:ascii="Candara" w:hAnsi="Candara"/>
          <w:b/>
          <w:sz w:val="22"/>
          <w:szCs w:val="22"/>
        </w:rPr>
        <w:t>20</w:t>
      </w:r>
      <w:r w:rsidR="00571DD7">
        <w:rPr>
          <w:rFonts w:ascii="Candara" w:hAnsi="Candara"/>
          <w:b/>
          <w:sz w:val="22"/>
          <w:szCs w:val="22"/>
        </w:rPr>
        <w:t xml:space="preserve"> </w:t>
      </w:r>
      <w:r w:rsidR="001C38F5">
        <w:rPr>
          <w:rFonts w:ascii="Candara" w:hAnsi="Candara"/>
          <w:b/>
          <w:sz w:val="22"/>
          <w:szCs w:val="22"/>
        </w:rPr>
        <w:t>r.</w:t>
      </w:r>
      <w:r w:rsidR="00571DD7">
        <w:rPr>
          <w:rFonts w:ascii="Candara" w:hAnsi="Candara"/>
          <w:b/>
          <w:sz w:val="22"/>
          <w:szCs w:val="22"/>
        </w:rPr>
        <w:t xml:space="preserve"> (sobota)</w:t>
      </w:r>
    </w:p>
    <w:p w:rsidR="00FC1D5D" w:rsidRDefault="002D4A0F" w:rsidP="00FC1D5D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7</w:t>
      </w:r>
      <w:r w:rsidR="000D2A17">
        <w:rPr>
          <w:rFonts w:ascii="Candara" w:hAnsi="Candara"/>
          <w:sz w:val="22"/>
          <w:szCs w:val="22"/>
        </w:rPr>
        <w:t>:</w:t>
      </w:r>
      <w:r w:rsidR="001C2FAF">
        <w:rPr>
          <w:rFonts w:ascii="Candara" w:hAnsi="Candara"/>
          <w:sz w:val="22"/>
          <w:szCs w:val="22"/>
        </w:rPr>
        <w:t>0</w:t>
      </w:r>
      <w:r w:rsidR="00FC1D5D" w:rsidRPr="00BB37DC">
        <w:rPr>
          <w:rFonts w:ascii="Candara" w:hAnsi="Candara"/>
          <w:sz w:val="22"/>
          <w:szCs w:val="22"/>
        </w:rPr>
        <w:t xml:space="preserve">0 – </w:t>
      </w:r>
      <w:r>
        <w:rPr>
          <w:rFonts w:ascii="Candara" w:hAnsi="Candara"/>
          <w:sz w:val="22"/>
          <w:szCs w:val="22"/>
        </w:rPr>
        <w:t>8</w:t>
      </w:r>
      <w:r w:rsidR="000D2A17">
        <w:rPr>
          <w:rFonts w:ascii="Candara" w:hAnsi="Candara"/>
          <w:sz w:val="22"/>
          <w:szCs w:val="22"/>
        </w:rPr>
        <w:t>:</w:t>
      </w:r>
      <w:r w:rsidR="00AC7324">
        <w:rPr>
          <w:rFonts w:ascii="Candara" w:hAnsi="Candara"/>
          <w:sz w:val="22"/>
          <w:szCs w:val="22"/>
        </w:rPr>
        <w:t>3</w:t>
      </w:r>
      <w:r w:rsidR="0063327C">
        <w:rPr>
          <w:rFonts w:ascii="Candara" w:hAnsi="Candara"/>
          <w:sz w:val="22"/>
          <w:szCs w:val="22"/>
        </w:rPr>
        <w:t>0</w:t>
      </w:r>
      <w:r w:rsidR="00FC1D5D" w:rsidRPr="00BB37DC">
        <w:rPr>
          <w:rFonts w:ascii="Candara" w:hAnsi="Candara"/>
          <w:sz w:val="22"/>
          <w:szCs w:val="22"/>
        </w:rPr>
        <w:t xml:space="preserve"> </w:t>
      </w:r>
      <w:r w:rsidR="00FC1D5D" w:rsidRPr="00BB37DC">
        <w:rPr>
          <w:rFonts w:ascii="Candara" w:hAnsi="Candara"/>
          <w:sz w:val="22"/>
          <w:szCs w:val="22"/>
        </w:rPr>
        <w:tab/>
        <w:t>–</w:t>
      </w:r>
      <w:r w:rsidR="00AA4B66">
        <w:rPr>
          <w:rFonts w:ascii="Candara" w:hAnsi="Candara"/>
          <w:sz w:val="22"/>
          <w:szCs w:val="22"/>
        </w:rPr>
        <w:t xml:space="preserve"> </w:t>
      </w:r>
      <w:r w:rsidR="00FC1D5D">
        <w:rPr>
          <w:rFonts w:ascii="Candara" w:hAnsi="Candara"/>
          <w:sz w:val="22"/>
          <w:szCs w:val="22"/>
        </w:rPr>
        <w:t>odbiór numerów startowych</w:t>
      </w:r>
      <w:r w:rsidR="00AA4B66">
        <w:rPr>
          <w:rFonts w:ascii="Candara" w:hAnsi="Candara"/>
          <w:sz w:val="22"/>
          <w:szCs w:val="22"/>
        </w:rPr>
        <w:t xml:space="preserve"> w biurze zawodów</w:t>
      </w:r>
    </w:p>
    <w:p w:rsidR="00FC1D5D" w:rsidRDefault="002D4A0F" w:rsidP="00FC1D5D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8</w:t>
      </w:r>
      <w:r w:rsidR="000D2A17">
        <w:rPr>
          <w:rFonts w:ascii="Candara" w:hAnsi="Candara"/>
          <w:sz w:val="22"/>
          <w:szCs w:val="22"/>
        </w:rPr>
        <w:t>:</w:t>
      </w:r>
      <w:r w:rsidR="001C2FAF">
        <w:rPr>
          <w:rFonts w:ascii="Candara" w:hAnsi="Candara"/>
          <w:sz w:val="22"/>
          <w:szCs w:val="22"/>
        </w:rPr>
        <w:t>0</w:t>
      </w:r>
      <w:r w:rsidR="00FC1D5D">
        <w:rPr>
          <w:rFonts w:ascii="Candara" w:hAnsi="Candara"/>
          <w:sz w:val="22"/>
          <w:szCs w:val="22"/>
        </w:rPr>
        <w:t>0</w:t>
      </w:r>
      <w:r w:rsidR="001547F0">
        <w:rPr>
          <w:rFonts w:ascii="Candara" w:hAnsi="Candara"/>
          <w:sz w:val="22"/>
          <w:szCs w:val="22"/>
        </w:rPr>
        <w:t xml:space="preserve"> – 8:45</w:t>
      </w:r>
      <w:r w:rsidR="00FC1D5D">
        <w:rPr>
          <w:rFonts w:ascii="Candara" w:hAnsi="Candara"/>
          <w:sz w:val="22"/>
          <w:szCs w:val="22"/>
        </w:rPr>
        <w:tab/>
      </w:r>
      <w:r w:rsidR="00FC1D5D" w:rsidRPr="00BB37DC">
        <w:rPr>
          <w:rFonts w:ascii="Candara" w:hAnsi="Candara"/>
          <w:sz w:val="22"/>
          <w:szCs w:val="22"/>
        </w:rPr>
        <w:t>–</w:t>
      </w:r>
      <w:r w:rsidR="00FC1D5D">
        <w:rPr>
          <w:rFonts w:ascii="Candara" w:hAnsi="Candara"/>
          <w:sz w:val="22"/>
          <w:szCs w:val="22"/>
        </w:rPr>
        <w:t xml:space="preserve"> </w:t>
      </w:r>
      <w:r w:rsidR="0063327C">
        <w:rPr>
          <w:rFonts w:ascii="Candara" w:hAnsi="Candara"/>
          <w:sz w:val="22"/>
          <w:szCs w:val="22"/>
        </w:rPr>
        <w:t>oglądanie trasy</w:t>
      </w:r>
    </w:p>
    <w:p w:rsidR="00FC1D5D" w:rsidRDefault="002D4A0F" w:rsidP="00FC1D5D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9</w:t>
      </w:r>
      <w:r w:rsidR="000D2A17">
        <w:rPr>
          <w:rFonts w:ascii="Candara" w:hAnsi="Candara"/>
          <w:sz w:val="22"/>
          <w:szCs w:val="22"/>
        </w:rPr>
        <w:t>:</w:t>
      </w:r>
      <w:r w:rsidR="00FC1D5D">
        <w:rPr>
          <w:rFonts w:ascii="Candara" w:hAnsi="Candara"/>
          <w:sz w:val="22"/>
          <w:szCs w:val="22"/>
        </w:rPr>
        <w:t>0</w:t>
      </w:r>
      <w:r w:rsidR="00FC1D5D" w:rsidRPr="00C117C5">
        <w:rPr>
          <w:rFonts w:ascii="Candara" w:hAnsi="Candara"/>
          <w:sz w:val="22"/>
          <w:szCs w:val="22"/>
        </w:rPr>
        <w:t xml:space="preserve">0 </w:t>
      </w:r>
      <w:r w:rsidR="00FC1D5D" w:rsidRPr="00C117C5">
        <w:rPr>
          <w:rFonts w:ascii="Candara" w:hAnsi="Candara"/>
          <w:sz w:val="22"/>
          <w:szCs w:val="22"/>
        </w:rPr>
        <w:tab/>
      </w:r>
      <w:r w:rsidR="00FC1D5D" w:rsidRPr="00C117C5">
        <w:rPr>
          <w:rFonts w:ascii="Candara" w:hAnsi="Candara"/>
          <w:sz w:val="22"/>
          <w:szCs w:val="22"/>
        </w:rPr>
        <w:tab/>
        <w:t>– rozpoczęcie zawodów</w:t>
      </w:r>
    </w:p>
    <w:p w:rsidR="00FC1D5D" w:rsidRPr="00C117C5" w:rsidRDefault="00FC1D5D" w:rsidP="00FC1D5D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</w:t>
      </w:r>
      <w:r w:rsidR="002D4A0F">
        <w:rPr>
          <w:rFonts w:ascii="Candara" w:hAnsi="Candara"/>
          <w:sz w:val="22"/>
          <w:szCs w:val="22"/>
        </w:rPr>
        <w:t>3</w:t>
      </w:r>
      <w:r w:rsidR="000D2A17">
        <w:rPr>
          <w:rFonts w:ascii="Candara" w:hAnsi="Candara"/>
          <w:sz w:val="22"/>
          <w:szCs w:val="22"/>
        </w:rPr>
        <w:t>:</w:t>
      </w:r>
      <w:r>
        <w:rPr>
          <w:rFonts w:ascii="Candara" w:hAnsi="Candara"/>
          <w:sz w:val="22"/>
          <w:szCs w:val="22"/>
        </w:rPr>
        <w:t>00</w:t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 w:rsidRPr="00C117C5">
        <w:rPr>
          <w:rFonts w:ascii="Candara" w:hAnsi="Candara"/>
          <w:sz w:val="22"/>
          <w:szCs w:val="22"/>
        </w:rPr>
        <w:t>–</w:t>
      </w:r>
      <w:r>
        <w:rPr>
          <w:rFonts w:ascii="Candara" w:hAnsi="Candara"/>
          <w:sz w:val="22"/>
          <w:szCs w:val="22"/>
        </w:rPr>
        <w:t xml:space="preserve"> zakończenie zawodów </w:t>
      </w:r>
    </w:p>
    <w:p w:rsidR="00FC1D5D" w:rsidRDefault="00FC1D5D" w:rsidP="00FC1D5D">
      <w:pPr>
        <w:rPr>
          <w:rFonts w:ascii="Candara" w:hAnsi="Candara"/>
          <w:sz w:val="22"/>
          <w:szCs w:val="22"/>
        </w:rPr>
      </w:pPr>
      <w:r w:rsidRPr="00C117C5">
        <w:rPr>
          <w:rFonts w:ascii="Candara" w:hAnsi="Candara"/>
          <w:sz w:val="22"/>
          <w:szCs w:val="22"/>
        </w:rPr>
        <w:t>1</w:t>
      </w:r>
      <w:r w:rsidR="002D4A0F">
        <w:rPr>
          <w:rFonts w:ascii="Candara" w:hAnsi="Candara"/>
          <w:sz w:val="22"/>
          <w:szCs w:val="22"/>
        </w:rPr>
        <w:t>3</w:t>
      </w:r>
      <w:r w:rsidR="000D2A17">
        <w:rPr>
          <w:rFonts w:ascii="Candara" w:hAnsi="Candara"/>
          <w:sz w:val="22"/>
          <w:szCs w:val="22"/>
        </w:rPr>
        <w:t>:</w:t>
      </w:r>
      <w:r>
        <w:rPr>
          <w:rFonts w:ascii="Candara" w:hAnsi="Candara"/>
          <w:sz w:val="22"/>
          <w:szCs w:val="22"/>
        </w:rPr>
        <w:t>0</w:t>
      </w:r>
      <w:r w:rsidRPr="00C117C5">
        <w:rPr>
          <w:rFonts w:ascii="Candara" w:hAnsi="Candara"/>
          <w:sz w:val="22"/>
          <w:szCs w:val="22"/>
        </w:rPr>
        <w:t>0</w:t>
      </w:r>
      <w:r>
        <w:rPr>
          <w:rFonts w:ascii="Candara" w:hAnsi="Candara"/>
          <w:sz w:val="22"/>
          <w:szCs w:val="22"/>
        </w:rPr>
        <w:t xml:space="preserve"> – 1</w:t>
      </w:r>
      <w:r w:rsidR="002D4A0F">
        <w:rPr>
          <w:rFonts w:ascii="Candara" w:hAnsi="Candara"/>
          <w:sz w:val="22"/>
          <w:szCs w:val="22"/>
        </w:rPr>
        <w:t>4</w:t>
      </w:r>
      <w:r w:rsidR="000D2A17">
        <w:rPr>
          <w:rFonts w:ascii="Candara" w:hAnsi="Candara"/>
          <w:sz w:val="22"/>
          <w:szCs w:val="22"/>
        </w:rPr>
        <w:t>:</w:t>
      </w:r>
      <w:r>
        <w:rPr>
          <w:rFonts w:ascii="Candara" w:hAnsi="Candara"/>
          <w:sz w:val="22"/>
          <w:szCs w:val="22"/>
        </w:rPr>
        <w:t>00</w:t>
      </w:r>
      <w:r w:rsidRPr="00C117C5">
        <w:rPr>
          <w:rFonts w:ascii="Candara" w:hAnsi="Candara"/>
          <w:sz w:val="22"/>
          <w:szCs w:val="22"/>
        </w:rPr>
        <w:tab/>
        <w:t>–</w:t>
      </w:r>
      <w:r>
        <w:rPr>
          <w:rFonts w:ascii="Candara" w:hAnsi="Candara"/>
          <w:sz w:val="22"/>
          <w:szCs w:val="22"/>
        </w:rPr>
        <w:t xml:space="preserve"> grill </w:t>
      </w:r>
    </w:p>
    <w:p w:rsidR="00FC1D5D" w:rsidRPr="00C117C5" w:rsidRDefault="00FC1D5D" w:rsidP="00FC1D5D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</w:t>
      </w:r>
      <w:r w:rsidR="002D4A0F">
        <w:rPr>
          <w:rFonts w:ascii="Candara" w:hAnsi="Candara"/>
          <w:sz w:val="22"/>
          <w:szCs w:val="22"/>
        </w:rPr>
        <w:t>4</w:t>
      </w:r>
      <w:r w:rsidR="000D2A17">
        <w:rPr>
          <w:rFonts w:ascii="Candara" w:hAnsi="Candara"/>
          <w:sz w:val="22"/>
          <w:szCs w:val="22"/>
        </w:rPr>
        <w:t>:</w:t>
      </w:r>
      <w:r>
        <w:rPr>
          <w:rFonts w:ascii="Candara" w:hAnsi="Candara"/>
          <w:sz w:val="22"/>
          <w:szCs w:val="22"/>
        </w:rPr>
        <w:t>00</w:t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 w:rsidRPr="00C117C5">
        <w:rPr>
          <w:rFonts w:ascii="Candara" w:hAnsi="Candara"/>
          <w:sz w:val="22"/>
          <w:szCs w:val="22"/>
        </w:rPr>
        <w:t>–</w:t>
      </w:r>
      <w:r>
        <w:rPr>
          <w:rFonts w:ascii="Candara" w:hAnsi="Candara"/>
          <w:sz w:val="22"/>
          <w:szCs w:val="22"/>
        </w:rPr>
        <w:t xml:space="preserve"> nagrodzenie zwycięzców</w:t>
      </w:r>
    </w:p>
    <w:p w:rsidR="00C117C5" w:rsidRPr="00FC1D5D" w:rsidRDefault="00FC1D5D" w:rsidP="00603FE2">
      <w:pPr>
        <w:ind w:left="1416" w:hanging="1416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19</w:t>
      </w:r>
      <w:r w:rsidRPr="00FC1D5D">
        <w:rPr>
          <w:rFonts w:ascii="Candara" w:hAnsi="Candara"/>
          <w:sz w:val="22"/>
          <w:szCs w:val="22"/>
        </w:rPr>
        <w:t>:00</w:t>
      </w:r>
      <w:r w:rsidR="00603FE2">
        <w:rPr>
          <w:rFonts w:ascii="Candara" w:hAnsi="Candara"/>
          <w:sz w:val="22"/>
          <w:szCs w:val="22"/>
        </w:rPr>
        <w:tab/>
      </w:r>
      <w:bookmarkStart w:id="0" w:name="_GoBack"/>
      <w:bookmarkEnd w:id="0"/>
      <w:r w:rsidRPr="00C117C5">
        <w:rPr>
          <w:rFonts w:ascii="Candara" w:hAnsi="Candara"/>
          <w:sz w:val="22"/>
          <w:szCs w:val="22"/>
        </w:rPr>
        <w:t>–</w:t>
      </w:r>
      <w:r>
        <w:rPr>
          <w:rFonts w:ascii="Candara" w:hAnsi="Candara"/>
          <w:sz w:val="22"/>
          <w:szCs w:val="22"/>
        </w:rPr>
        <w:t xml:space="preserve"> impreza integracyjna w Karczmie „</w:t>
      </w:r>
      <w:proofErr w:type="spellStart"/>
      <w:r>
        <w:rPr>
          <w:rFonts w:ascii="Candara" w:hAnsi="Candara"/>
          <w:sz w:val="22"/>
          <w:szCs w:val="22"/>
        </w:rPr>
        <w:t>Ochodzita</w:t>
      </w:r>
      <w:proofErr w:type="spellEnd"/>
      <w:r>
        <w:rPr>
          <w:rFonts w:ascii="Candara" w:hAnsi="Candara"/>
          <w:sz w:val="22"/>
          <w:szCs w:val="22"/>
        </w:rPr>
        <w:t>”, Koniaków Pietraszyna</w:t>
      </w:r>
      <w:r w:rsidR="00603FE2">
        <w:rPr>
          <w:rFonts w:ascii="Candara" w:hAnsi="Candara"/>
          <w:sz w:val="22"/>
          <w:szCs w:val="22"/>
        </w:rPr>
        <w:t xml:space="preserve"> (szczegóły uczestnictwa znajdują się poniżej)</w:t>
      </w:r>
    </w:p>
    <w:p w:rsidR="00FB0FDF" w:rsidRDefault="00FB0FDF" w:rsidP="004C452C">
      <w:pPr>
        <w:jc w:val="both"/>
        <w:rPr>
          <w:rFonts w:ascii="Candara" w:hAnsi="Candara"/>
          <w:sz w:val="22"/>
          <w:szCs w:val="22"/>
          <w:u w:val="single"/>
        </w:rPr>
      </w:pPr>
    </w:p>
    <w:p w:rsidR="006510C8" w:rsidRPr="0007512A" w:rsidRDefault="0007512A" w:rsidP="004C452C">
      <w:pPr>
        <w:jc w:val="both"/>
        <w:rPr>
          <w:rFonts w:ascii="Candara" w:hAnsi="Candara"/>
          <w:b/>
          <w:color w:val="1F3864" w:themeColor="accent5" w:themeShade="80"/>
          <w:sz w:val="22"/>
          <w:szCs w:val="22"/>
        </w:rPr>
      </w:pPr>
      <w:r w:rsidRPr="0007512A">
        <w:rPr>
          <w:rFonts w:ascii="Candara" w:hAnsi="Candara"/>
          <w:b/>
          <w:color w:val="1F3864" w:themeColor="accent5" w:themeShade="80"/>
          <w:sz w:val="22"/>
          <w:szCs w:val="22"/>
          <w:u w:val="single"/>
        </w:rPr>
        <w:t>ORGANIZATORZY:</w:t>
      </w:r>
      <w:r w:rsidRPr="0007512A">
        <w:rPr>
          <w:rFonts w:ascii="Candara" w:hAnsi="Candara"/>
          <w:b/>
          <w:color w:val="1F3864" w:themeColor="accent5" w:themeShade="80"/>
          <w:sz w:val="22"/>
          <w:szCs w:val="22"/>
        </w:rPr>
        <w:t xml:space="preserve"> </w:t>
      </w:r>
    </w:p>
    <w:p w:rsidR="00157843" w:rsidRDefault="00C117C5" w:rsidP="004C452C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Śląska </w:t>
      </w:r>
      <w:r w:rsidR="00F04536" w:rsidRPr="00BB37DC">
        <w:rPr>
          <w:rFonts w:ascii="Candara" w:hAnsi="Candara"/>
          <w:sz w:val="22"/>
          <w:szCs w:val="22"/>
        </w:rPr>
        <w:t>Izba Aptekarska</w:t>
      </w:r>
    </w:p>
    <w:p w:rsidR="004C452C" w:rsidRDefault="004D618A" w:rsidP="004C452C">
      <w:pPr>
        <w:jc w:val="both"/>
        <w:rPr>
          <w:rFonts w:ascii="Candara" w:hAnsi="Candara"/>
          <w:sz w:val="22"/>
          <w:szCs w:val="22"/>
        </w:rPr>
      </w:pPr>
      <w:r w:rsidRPr="00BB37DC">
        <w:rPr>
          <w:rFonts w:ascii="Candara" w:hAnsi="Candara"/>
          <w:sz w:val="22"/>
          <w:szCs w:val="22"/>
        </w:rPr>
        <w:t xml:space="preserve">HURTAP </w:t>
      </w:r>
      <w:r w:rsidR="000D2A17">
        <w:rPr>
          <w:rFonts w:ascii="Candara" w:hAnsi="Candara"/>
          <w:sz w:val="22"/>
          <w:szCs w:val="22"/>
        </w:rPr>
        <w:t>SA</w:t>
      </w:r>
    </w:p>
    <w:p w:rsidR="00586AAB" w:rsidRDefault="00586AAB" w:rsidP="004C452C">
      <w:pPr>
        <w:jc w:val="both"/>
        <w:rPr>
          <w:rFonts w:ascii="Candara" w:hAnsi="Candara"/>
          <w:sz w:val="22"/>
          <w:szCs w:val="22"/>
        </w:rPr>
      </w:pPr>
    </w:p>
    <w:p w:rsidR="00586AAB" w:rsidRPr="00586AAB" w:rsidRDefault="00586AAB" w:rsidP="004C452C">
      <w:pPr>
        <w:jc w:val="both"/>
        <w:rPr>
          <w:rFonts w:ascii="Candara" w:hAnsi="Candara"/>
          <w:b/>
          <w:color w:val="1F3864" w:themeColor="accent5" w:themeShade="80"/>
          <w:sz w:val="22"/>
          <w:szCs w:val="22"/>
          <w:u w:val="single"/>
        </w:rPr>
      </w:pPr>
      <w:r w:rsidRPr="00586AAB">
        <w:rPr>
          <w:rFonts w:ascii="Candara" w:hAnsi="Candara"/>
          <w:b/>
          <w:color w:val="1F3864" w:themeColor="accent5" w:themeShade="80"/>
          <w:sz w:val="22"/>
          <w:szCs w:val="22"/>
          <w:u w:val="single"/>
        </w:rPr>
        <w:t>PATRONAT:</w:t>
      </w:r>
    </w:p>
    <w:p w:rsidR="00586AAB" w:rsidRDefault="00586AAB" w:rsidP="004C452C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Naczelna Izba Aptekarska</w:t>
      </w:r>
    </w:p>
    <w:p w:rsidR="00586AAB" w:rsidRDefault="00586AAB" w:rsidP="004C452C">
      <w:pPr>
        <w:jc w:val="both"/>
        <w:rPr>
          <w:rFonts w:ascii="Candara" w:hAnsi="Candara"/>
          <w:sz w:val="22"/>
          <w:szCs w:val="22"/>
        </w:rPr>
      </w:pPr>
    </w:p>
    <w:p w:rsidR="00586AAB" w:rsidRPr="00586AAB" w:rsidRDefault="00586AAB" w:rsidP="004C452C">
      <w:pPr>
        <w:jc w:val="both"/>
        <w:rPr>
          <w:rFonts w:ascii="Candara" w:hAnsi="Candara"/>
          <w:b/>
          <w:color w:val="1F3864" w:themeColor="accent5" w:themeShade="80"/>
          <w:sz w:val="22"/>
          <w:szCs w:val="22"/>
          <w:u w:val="single"/>
        </w:rPr>
      </w:pPr>
      <w:r w:rsidRPr="00586AAB">
        <w:rPr>
          <w:rFonts w:ascii="Candara" w:hAnsi="Candara"/>
          <w:b/>
          <w:color w:val="1F3864" w:themeColor="accent5" w:themeShade="80"/>
          <w:sz w:val="22"/>
          <w:szCs w:val="22"/>
          <w:u w:val="single"/>
        </w:rPr>
        <w:t>PATRONAT MEDIALNY:</w:t>
      </w:r>
    </w:p>
    <w:p w:rsidR="00586AAB" w:rsidRDefault="00586AAB" w:rsidP="004C452C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Aptekarz Polski </w:t>
      </w:r>
    </w:p>
    <w:p w:rsidR="00F04536" w:rsidRPr="00BB37DC" w:rsidRDefault="00F04536" w:rsidP="004C452C">
      <w:pPr>
        <w:jc w:val="both"/>
        <w:rPr>
          <w:rFonts w:ascii="Candara" w:hAnsi="Candara"/>
          <w:sz w:val="22"/>
          <w:szCs w:val="22"/>
        </w:rPr>
      </w:pPr>
    </w:p>
    <w:p w:rsidR="00106210" w:rsidRPr="0007512A" w:rsidRDefault="0007512A" w:rsidP="00106210">
      <w:pPr>
        <w:autoSpaceDE w:val="0"/>
        <w:rPr>
          <w:rFonts w:ascii="Candara" w:eastAsia="Calibri" w:hAnsi="Candara" w:cs="Candara"/>
          <w:b/>
          <w:color w:val="1F3864" w:themeColor="accent5" w:themeShade="80"/>
          <w:sz w:val="22"/>
          <w:szCs w:val="22"/>
          <w:u w:val="single"/>
        </w:rPr>
      </w:pPr>
      <w:r w:rsidRPr="0007512A">
        <w:rPr>
          <w:rFonts w:ascii="Candara" w:eastAsia="Calibri-Bold" w:hAnsi="Candara" w:cs="Candara"/>
          <w:b/>
          <w:bCs/>
          <w:color w:val="1F3864" w:themeColor="accent5" w:themeShade="80"/>
          <w:sz w:val="22"/>
          <w:szCs w:val="22"/>
          <w:u w:val="single"/>
        </w:rPr>
        <w:t>WARUNKI UCZESTNICTWA:</w:t>
      </w:r>
    </w:p>
    <w:p w:rsidR="00106210" w:rsidRPr="00010842" w:rsidRDefault="00106210" w:rsidP="00106210">
      <w:pPr>
        <w:pStyle w:val="Akapitzlist1"/>
        <w:numPr>
          <w:ilvl w:val="0"/>
          <w:numId w:val="4"/>
        </w:numPr>
        <w:jc w:val="both"/>
        <w:rPr>
          <w:rFonts w:ascii="Candara" w:hAnsi="Candara" w:cs="Candara"/>
          <w:sz w:val="22"/>
          <w:szCs w:val="22"/>
        </w:rPr>
      </w:pPr>
      <w:r w:rsidRPr="00010842">
        <w:rPr>
          <w:rFonts w:ascii="Candara" w:hAnsi="Candara" w:cs="Candara"/>
          <w:sz w:val="22"/>
          <w:szCs w:val="22"/>
        </w:rPr>
        <w:t xml:space="preserve">Uczestnikiem zawodów może być magister farmacji </w:t>
      </w:r>
      <w:r>
        <w:rPr>
          <w:rFonts w:ascii="Candara" w:hAnsi="Candara" w:cs="Candara"/>
          <w:sz w:val="22"/>
          <w:szCs w:val="22"/>
        </w:rPr>
        <w:t>(kategoria farmaceuci)</w:t>
      </w:r>
    </w:p>
    <w:p w:rsidR="00106210" w:rsidRPr="00BC3B91" w:rsidRDefault="00106210" w:rsidP="00106210">
      <w:pPr>
        <w:pStyle w:val="Akapitzlist1"/>
        <w:numPr>
          <w:ilvl w:val="0"/>
          <w:numId w:val="4"/>
        </w:numPr>
        <w:jc w:val="both"/>
        <w:rPr>
          <w:rFonts w:ascii="Candara" w:hAnsi="Candara" w:cs="Candara"/>
          <w:sz w:val="22"/>
          <w:szCs w:val="22"/>
        </w:rPr>
      </w:pPr>
      <w:r w:rsidRPr="00010842">
        <w:rPr>
          <w:rFonts w:ascii="Candara" w:hAnsi="Candara" w:cs="Candara"/>
          <w:sz w:val="22"/>
          <w:szCs w:val="22"/>
        </w:rPr>
        <w:t>Uczestnikiem zawodów może być: technik farma</w:t>
      </w:r>
      <w:r w:rsidR="00FC6FD5">
        <w:rPr>
          <w:rFonts w:ascii="Candara" w:hAnsi="Candara" w:cs="Candara"/>
          <w:sz w:val="22"/>
          <w:szCs w:val="22"/>
        </w:rPr>
        <w:t>ceutyczny</w:t>
      </w:r>
      <w:r w:rsidRPr="00010842">
        <w:rPr>
          <w:rFonts w:ascii="Candara" w:hAnsi="Candara" w:cs="Candara"/>
          <w:sz w:val="22"/>
          <w:szCs w:val="22"/>
        </w:rPr>
        <w:t xml:space="preserve">, pracownik firmy farmaceutycznej, </w:t>
      </w:r>
      <w:r>
        <w:rPr>
          <w:rFonts w:ascii="Candara" w:hAnsi="Candara" w:cs="Candara"/>
          <w:sz w:val="22"/>
          <w:szCs w:val="22"/>
        </w:rPr>
        <w:t xml:space="preserve">przedstawiciele firm producenckich </w:t>
      </w:r>
      <w:r w:rsidRPr="00010842">
        <w:rPr>
          <w:rFonts w:ascii="Candara" w:hAnsi="Candara" w:cs="Candara"/>
          <w:sz w:val="22"/>
          <w:szCs w:val="22"/>
        </w:rPr>
        <w:t>(</w:t>
      </w:r>
      <w:r>
        <w:rPr>
          <w:rFonts w:ascii="Candara" w:hAnsi="Candara" w:cs="Candara"/>
          <w:sz w:val="22"/>
          <w:szCs w:val="22"/>
        </w:rPr>
        <w:t>kategoria pracowników branży farmaceutycznej</w:t>
      </w:r>
      <w:r w:rsidRPr="00010842">
        <w:rPr>
          <w:rFonts w:ascii="Candara" w:hAnsi="Candara" w:cs="Candara"/>
          <w:sz w:val="22"/>
          <w:szCs w:val="22"/>
        </w:rPr>
        <w:t>)</w:t>
      </w:r>
      <w:r>
        <w:rPr>
          <w:rFonts w:ascii="Candara" w:hAnsi="Candara" w:cs="Candara"/>
          <w:sz w:val="22"/>
          <w:szCs w:val="22"/>
        </w:rPr>
        <w:t>.</w:t>
      </w:r>
      <w:r w:rsidRPr="00010842">
        <w:rPr>
          <w:rFonts w:ascii="Candara" w:hAnsi="Candara" w:cs="Candara"/>
          <w:sz w:val="22"/>
          <w:szCs w:val="22"/>
        </w:rPr>
        <w:t xml:space="preserve"> </w:t>
      </w:r>
      <w:r w:rsidRPr="00BC3B91">
        <w:rPr>
          <w:rFonts w:ascii="Candara" w:hAnsi="Candara" w:cs="Candara"/>
          <w:sz w:val="22"/>
          <w:szCs w:val="22"/>
        </w:rPr>
        <w:t xml:space="preserve">W przypadku pracowników branży farmaceutycznej należy przesłać na adres </w:t>
      </w:r>
      <w:hyperlink r:id="rId6" w:history="1">
        <w:r w:rsidRPr="00BC3B91">
          <w:rPr>
            <w:rStyle w:val="Hipercze"/>
            <w:rFonts w:ascii="Candara" w:hAnsi="Candara"/>
            <w:color w:val="002060"/>
            <w:sz w:val="22"/>
            <w:szCs w:val="22"/>
          </w:rPr>
          <w:t>manka.krzysiek@gmail.com</w:t>
        </w:r>
      </w:hyperlink>
      <w:r w:rsidRPr="00BC3B91">
        <w:rPr>
          <w:rFonts w:ascii="Candara" w:hAnsi="Candara"/>
          <w:sz w:val="22"/>
          <w:szCs w:val="22"/>
        </w:rPr>
        <w:t xml:space="preserve"> lub </w:t>
      </w:r>
      <w:hyperlink r:id="rId7" w:history="1">
        <w:r w:rsidRPr="00BC3B91">
          <w:rPr>
            <w:rStyle w:val="Hipercze"/>
            <w:rFonts w:ascii="Candara" w:hAnsi="Candara" w:cs="Candara"/>
            <w:color w:val="002060"/>
            <w:sz w:val="22"/>
            <w:szCs w:val="22"/>
          </w:rPr>
          <w:t>karolina.sobczak@hurtap.com.pl</w:t>
        </w:r>
      </w:hyperlink>
      <w:r w:rsidRPr="00BC3B91">
        <w:rPr>
          <w:rFonts w:ascii="Candara" w:hAnsi="Candara" w:cs="Candara"/>
          <w:sz w:val="22"/>
          <w:szCs w:val="22"/>
        </w:rPr>
        <w:t xml:space="preserve"> potwierdzenie zatrudnienia z działu personalnego pracodawcy. Zawodnik bez potwierdzonego zatrudnienia lub bez wskazania przynależności do Izby Aptekarskiej będzie klasyfikowany jako przyjaciel farmacji. </w:t>
      </w:r>
    </w:p>
    <w:p w:rsidR="00106210" w:rsidRDefault="00106210" w:rsidP="00106210">
      <w:pPr>
        <w:pStyle w:val="Akapitzlist1"/>
        <w:numPr>
          <w:ilvl w:val="0"/>
          <w:numId w:val="4"/>
        </w:numPr>
        <w:jc w:val="both"/>
        <w:rPr>
          <w:rFonts w:ascii="Candara" w:hAnsi="Candara" w:cs="Candara"/>
          <w:sz w:val="22"/>
          <w:szCs w:val="22"/>
        </w:rPr>
      </w:pPr>
      <w:r w:rsidRPr="00010842">
        <w:rPr>
          <w:rFonts w:ascii="Candara" w:hAnsi="Candara" w:cs="Candara"/>
          <w:sz w:val="22"/>
          <w:szCs w:val="22"/>
        </w:rPr>
        <w:t>Uczestnikiem zawodów może być przyjaciel farmac</w:t>
      </w:r>
      <w:r>
        <w:rPr>
          <w:rFonts w:ascii="Candara" w:hAnsi="Candara" w:cs="Candara"/>
          <w:sz w:val="22"/>
          <w:szCs w:val="22"/>
        </w:rPr>
        <w:t xml:space="preserve">ji. </w:t>
      </w:r>
      <w:r w:rsidRPr="00BC3B91">
        <w:rPr>
          <w:rFonts w:ascii="Candara" w:hAnsi="Candara" w:cs="Candara"/>
          <w:sz w:val="22"/>
          <w:szCs w:val="22"/>
        </w:rPr>
        <w:t xml:space="preserve">Przyjaciel farmacji może zostać zgłoszony do udziału </w:t>
      </w:r>
      <w:r>
        <w:rPr>
          <w:rFonts w:ascii="Candara" w:hAnsi="Candara" w:cs="Candara"/>
          <w:sz w:val="22"/>
          <w:szCs w:val="22"/>
        </w:rPr>
        <w:br/>
      </w:r>
      <w:r w:rsidRPr="00BC3B91">
        <w:rPr>
          <w:rFonts w:ascii="Candara" w:hAnsi="Candara" w:cs="Candara"/>
          <w:sz w:val="22"/>
          <w:szCs w:val="22"/>
        </w:rPr>
        <w:t xml:space="preserve">w zawodach przez farmaceutę lub pracownika branży farmaceutycznej. </w:t>
      </w:r>
    </w:p>
    <w:p w:rsidR="00106210" w:rsidRPr="00BC3B91" w:rsidRDefault="00106210" w:rsidP="00106210">
      <w:pPr>
        <w:pStyle w:val="Akapitzlist1"/>
        <w:numPr>
          <w:ilvl w:val="0"/>
          <w:numId w:val="4"/>
        </w:numPr>
        <w:jc w:val="both"/>
        <w:rPr>
          <w:rFonts w:ascii="Candara" w:hAnsi="Candara" w:cs="Candara"/>
          <w:sz w:val="22"/>
          <w:szCs w:val="22"/>
        </w:rPr>
      </w:pPr>
      <w:r w:rsidRPr="00BC3B91">
        <w:rPr>
          <w:rFonts w:ascii="Candara" w:hAnsi="Candara" w:cs="Candara"/>
          <w:sz w:val="22"/>
          <w:szCs w:val="22"/>
        </w:rPr>
        <w:t xml:space="preserve">Uczestnikiem zawodów może być junior lub dziecko. Warunkiem startu w zawodach dzieci i juniorów jest wypełnienie kwestionariusza zgłoszeniowego i podpisanie go przez rodzica lub pełnoprawnego opiekuna. </w:t>
      </w:r>
    </w:p>
    <w:p w:rsidR="00106210" w:rsidRPr="00010842" w:rsidRDefault="00106210" w:rsidP="00106210">
      <w:pPr>
        <w:pStyle w:val="Akapitzlist1"/>
        <w:numPr>
          <w:ilvl w:val="0"/>
          <w:numId w:val="4"/>
        </w:numPr>
        <w:jc w:val="both"/>
        <w:rPr>
          <w:rFonts w:ascii="Candara" w:hAnsi="Candara" w:cs="Candara"/>
          <w:sz w:val="22"/>
          <w:szCs w:val="22"/>
        </w:rPr>
      </w:pPr>
      <w:r w:rsidRPr="00010842">
        <w:rPr>
          <w:rFonts w:ascii="Candara" w:hAnsi="Candara" w:cs="Candara"/>
          <w:sz w:val="22"/>
          <w:szCs w:val="22"/>
        </w:rPr>
        <w:t xml:space="preserve">Warunkiem startu w zawodach jest wypełnienie </w:t>
      </w:r>
      <w:r>
        <w:rPr>
          <w:rFonts w:ascii="Candara" w:hAnsi="Candara" w:cs="Candara"/>
          <w:sz w:val="22"/>
          <w:szCs w:val="22"/>
        </w:rPr>
        <w:t>kwestionariusza</w:t>
      </w:r>
      <w:r w:rsidRPr="00010842">
        <w:rPr>
          <w:rFonts w:ascii="Candara" w:hAnsi="Candara" w:cs="Candara"/>
          <w:sz w:val="22"/>
          <w:szCs w:val="22"/>
        </w:rPr>
        <w:t xml:space="preserve"> zgłoszeniowego i przedstawienie następujących danych:</w:t>
      </w:r>
    </w:p>
    <w:p w:rsidR="00106210" w:rsidRPr="00010842" w:rsidRDefault="00106210" w:rsidP="00106210">
      <w:pPr>
        <w:pStyle w:val="Akapitzlist1"/>
        <w:numPr>
          <w:ilvl w:val="0"/>
          <w:numId w:val="5"/>
        </w:numPr>
        <w:jc w:val="both"/>
        <w:rPr>
          <w:rFonts w:ascii="Candara" w:hAnsi="Candara" w:cs="Candara"/>
          <w:sz w:val="22"/>
          <w:szCs w:val="22"/>
        </w:rPr>
      </w:pPr>
      <w:r w:rsidRPr="00010842">
        <w:rPr>
          <w:rFonts w:ascii="Candara" w:hAnsi="Candara" w:cs="Candara"/>
          <w:sz w:val="22"/>
          <w:szCs w:val="22"/>
        </w:rPr>
        <w:t>Imię i nazwisko</w:t>
      </w:r>
    </w:p>
    <w:p w:rsidR="00106210" w:rsidRPr="00010842" w:rsidRDefault="00106210" w:rsidP="00106210">
      <w:pPr>
        <w:pStyle w:val="Akapitzlist1"/>
        <w:numPr>
          <w:ilvl w:val="0"/>
          <w:numId w:val="5"/>
        </w:numPr>
        <w:jc w:val="both"/>
        <w:rPr>
          <w:rFonts w:ascii="Candara" w:hAnsi="Candara" w:cs="Candara"/>
          <w:sz w:val="22"/>
          <w:szCs w:val="22"/>
        </w:rPr>
      </w:pPr>
      <w:r w:rsidRPr="00010842">
        <w:rPr>
          <w:rFonts w:ascii="Candara" w:hAnsi="Candara" w:cs="Candara"/>
          <w:sz w:val="22"/>
          <w:szCs w:val="22"/>
        </w:rPr>
        <w:t>Data urodzenia</w:t>
      </w:r>
    </w:p>
    <w:p w:rsidR="00106210" w:rsidRPr="00010842" w:rsidRDefault="00106210" w:rsidP="00106210">
      <w:pPr>
        <w:pStyle w:val="Akapitzlist1"/>
        <w:numPr>
          <w:ilvl w:val="0"/>
          <w:numId w:val="5"/>
        </w:numPr>
        <w:jc w:val="both"/>
        <w:rPr>
          <w:rFonts w:ascii="Candara" w:hAnsi="Candara" w:cs="Candara"/>
          <w:sz w:val="22"/>
          <w:szCs w:val="22"/>
        </w:rPr>
      </w:pPr>
      <w:r w:rsidRPr="00010842">
        <w:rPr>
          <w:rFonts w:ascii="Candara" w:hAnsi="Candara" w:cs="Candara"/>
          <w:sz w:val="22"/>
          <w:szCs w:val="22"/>
        </w:rPr>
        <w:t>Adres e-mail</w:t>
      </w:r>
    </w:p>
    <w:p w:rsidR="00106210" w:rsidRPr="00010842" w:rsidRDefault="00106210" w:rsidP="00106210">
      <w:pPr>
        <w:pStyle w:val="Akapitzlist1"/>
        <w:numPr>
          <w:ilvl w:val="0"/>
          <w:numId w:val="5"/>
        </w:numPr>
        <w:jc w:val="both"/>
        <w:rPr>
          <w:rFonts w:ascii="Candara" w:hAnsi="Candara" w:cs="Candara"/>
          <w:sz w:val="22"/>
          <w:szCs w:val="22"/>
        </w:rPr>
      </w:pPr>
      <w:r w:rsidRPr="00010842">
        <w:rPr>
          <w:rFonts w:ascii="Candara" w:hAnsi="Candara" w:cs="Candara"/>
          <w:sz w:val="22"/>
          <w:szCs w:val="22"/>
        </w:rPr>
        <w:t>Numer telefonu</w:t>
      </w:r>
    </w:p>
    <w:p w:rsidR="00106210" w:rsidRDefault="00106210" w:rsidP="00106210">
      <w:pPr>
        <w:pStyle w:val="Akapitzlist1"/>
        <w:numPr>
          <w:ilvl w:val="0"/>
          <w:numId w:val="5"/>
        </w:numPr>
        <w:jc w:val="both"/>
        <w:rPr>
          <w:rFonts w:ascii="Candara" w:hAnsi="Candara" w:cs="Candara"/>
          <w:sz w:val="22"/>
          <w:szCs w:val="22"/>
        </w:rPr>
      </w:pPr>
      <w:r w:rsidRPr="00010842">
        <w:rPr>
          <w:rFonts w:ascii="Candara" w:hAnsi="Candara" w:cs="Candara"/>
          <w:sz w:val="22"/>
          <w:szCs w:val="22"/>
        </w:rPr>
        <w:t>Nazwa pracodawcy</w:t>
      </w:r>
      <w:r>
        <w:rPr>
          <w:rFonts w:ascii="Candara" w:hAnsi="Candara" w:cs="Candara"/>
          <w:sz w:val="22"/>
          <w:szCs w:val="22"/>
        </w:rPr>
        <w:t xml:space="preserve"> (przypadku zgłoszenia w kategorii pracownicy </w:t>
      </w:r>
      <w:r w:rsidR="001C2FAF">
        <w:rPr>
          <w:rFonts w:ascii="Candara" w:hAnsi="Candara" w:cs="Candara"/>
          <w:sz w:val="22"/>
          <w:szCs w:val="22"/>
        </w:rPr>
        <w:t>branży</w:t>
      </w:r>
      <w:r>
        <w:rPr>
          <w:rFonts w:ascii="Candara" w:hAnsi="Candara" w:cs="Candara"/>
          <w:sz w:val="22"/>
          <w:szCs w:val="22"/>
        </w:rPr>
        <w:t xml:space="preserve"> farmaceutyczn</w:t>
      </w:r>
      <w:r w:rsidR="001C2FAF">
        <w:rPr>
          <w:rFonts w:ascii="Candara" w:hAnsi="Candara" w:cs="Candara"/>
          <w:sz w:val="22"/>
          <w:szCs w:val="22"/>
        </w:rPr>
        <w:t>ej</w:t>
      </w:r>
      <w:r>
        <w:rPr>
          <w:rFonts w:ascii="Candara" w:hAnsi="Candara" w:cs="Candara"/>
          <w:sz w:val="22"/>
          <w:szCs w:val="22"/>
        </w:rPr>
        <w:t>)</w:t>
      </w:r>
    </w:p>
    <w:p w:rsidR="00106210" w:rsidRDefault="00106210" w:rsidP="00106210">
      <w:pPr>
        <w:pStyle w:val="Akapitzlist1"/>
        <w:numPr>
          <w:ilvl w:val="0"/>
          <w:numId w:val="5"/>
        </w:numPr>
        <w:jc w:val="both"/>
        <w:rPr>
          <w:rFonts w:ascii="Candara" w:hAnsi="Candara" w:cs="Candara"/>
          <w:sz w:val="22"/>
          <w:szCs w:val="22"/>
        </w:rPr>
      </w:pPr>
      <w:r w:rsidRPr="00A6498A">
        <w:rPr>
          <w:rFonts w:ascii="Candara" w:hAnsi="Candara" w:cs="Candara"/>
          <w:sz w:val="22"/>
          <w:szCs w:val="22"/>
        </w:rPr>
        <w:t xml:space="preserve">W przypadku farmaceutów należy podać również przynależność do Izby Aptekarskiej. </w:t>
      </w:r>
    </w:p>
    <w:p w:rsidR="00C77AFA" w:rsidRPr="00C77AFA" w:rsidRDefault="00106210" w:rsidP="00C77AFA">
      <w:pPr>
        <w:pStyle w:val="Akapitzlist"/>
        <w:numPr>
          <w:ilvl w:val="0"/>
          <w:numId w:val="12"/>
        </w:numPr>
        <w:rPr>
          <w:rFonts w:ascii="Candara" w:eastAsia="Calibri-Bold" w:hAnsi="Candara"/>
          <w:bCs/>
          <w:sz w:val="22"/>
          <w:szCs w:val="22"/>
        </w:rPr>
      </w:pPr>
      <w:r w:rsidRPr="00C77AFA">
        <w:rPr>
          <w:rFonts w:ascii="Candara" w:eastAsia="Calibri" w:hAnsi="Candara"/>
          <w:sz w:val="22"/>
          <w:szCs w:val="22"/>
        </w:rPr>
        <w:lastRenderedPageBreak/>
        <w:t xml:space="preserve">Każdy uczestnik zawodów wypełniając zgłoszenie akceptuje regulamin i jednocześnie oświadcza </w:t>
      </w:r>
      <w:r w:rsidR="00C77AFA" w:rsidRPr="00C77AFA">
        <w:rPr>
          <w:rFonts w:ascii="Candara" w:eastAsia="Calibri" w:hAnsi="Candara"/>
          <w:sz w:val="22"/>
          <w:szCs w:val="22"/>
        </w:rPr>
        <w:t xml:space="preserve">o </w:t>
      </w:r>
      <w:r w:rsidRPr="00C77AFA">
        <w:rPr>
          <w:rFonts w:ascii="Candara" w:eastAsia="Calibri" w:hAnsi="Candara"/>
          <w:sz w:val="22"/>
          <w:szCs w:val="22"/>
        </w:rPr>
        <w:t>braku przeciwwskazań zdrowotnych do uprawiania narciarstwa.</w:t>
      </w:r>
    </w:p>
    <w:p w:rsidR="00C77AFA" w:rsidRPr="00C77AFA" w:rsidRDefault="00106210" w:rsidP="00C77AFA">
      <w:pPr>
        <w:pStyle w:val="Akapitzlist"/>
        <w:numPr>
          <w:ilvl w:val="0"/>
          <w:numId w:val="12"/>
        </w:numPr>
        <w:rPr>
          <w:rFonts w:ascii="Candara" w:eastAsia="Calibri-Bold" w:hAnsi="Candara"/>
          <w:bCs/>
          <w:sz w:val="22"/>
          <w:szCs w:val="22"/>
        </w:rPr>
      </w:pPr>
      <w:r w:rsidRPr="00C77AFA">
        <w:rPr>
          <w:rFonts w:ascii="Candara" w:eastAsia="Calibri" w:hAnsi="Candara" w:cs="Candara"/>
          <w:color w:val="000000"/>
          <w:sz w:val="22"/>
          <w:szCs w:val="22"/>
        </w:rPr>
        <w:t>Każdy uczestnik zawodów startuje na własną odpowiedzialność.</w:t>
      </w:r>
    </w:p>
    <w:p w:rsidR="00C77AFA" w:rsidRPr="00C77AFA" w:rsidRDefault="00106210" w:rsidP="00C77AFA">
      <w:pPr>
        <w:pStyle w:val="Akapitzlist"/>
        <w:numPr>
          <w:ilvl w:val="0"/>
          <w:numId w:val="12"/>
        </w:numPr>
        <w:rPr>
          <w:rFonts w:ascii="Candara" w:eastAsia="Calibri-Bold" w:hAnsi="Candara"/>
          <w:bCs/>
          <w:sz w:val="22"/>
          <w:szCs w:val="22"/>
        </w:rPr>
      </w:pPr>
      <w:r w:rsidRPr="00C77AFA">
        <w:rPr>
          <w:rFonts w:ascii="Candara" w:eastAsia="Calibri" w:hAnsi="Candara" w:cs="Candara"/>
          <w:color w:val="000000"/>
          <w:sz w:val="22"/>
          <w:szCs w:val="22"/>
        </w:rPr>
        <w:t>Organizatorzy zalecają wykupienie ubezpieczenia od NNW.</w:t>
      </w:r>
    </w:p>
    <w:p w:rsidR="00106210" w:rsidRPr="00C77AFA" w:rsidRDefault="00106210" w:rsidP="00C77AFA">
      <w:pPr>
        <w:pStyle w:val="Akapitzlist"/>
        <w:numPr>
          <w:ilvl w:val="0"/>
          <w:numId w:val="12"/>
        </w:numPr>
        <w:rPr>
          <w:rFonts w:ascii="Candara" w:eastAsia="Calibri-Bold" w:hAnsi="Candara"/>
          <w:bCs/>
          <w:sz w:val="22"/>
          <w:szCs w:val="22"/>
        </w:rPr>
      </w:pPr>
      <w:r w:rsidRPr="00C77AFA">
        <w:rPr>
          <w:rFonts w:ascii="Candara" w:eastAsia="Arial" w:hAnsi="Candara" w:cs="Candara"/>
          <w:color w:val="000000"/>
          <w:sz w:val="22"/>
          <w:szCs w:val="22"/>
        </w:rPr>
        <w:t>Wszyscy zawodnicy obowiązkowo startują w kaskach</w:t>
      </w:r>
      <w:r w:rsidRPr="00C77AFA">
        <w:rPr>
          <w:rFonts w:ascii="Candara" w:eastAsia="Calibri" w:hAnsi="Candara" w:cs="Candara"/>
          <w:color w:val="000000"/>
          <w:sz w:val="22"/>
          <w:szCs w:val="22"/>
        </w:rPr>
        <w:t>.</w:t>
      </w:r>
    </w:p>
    <w:p w:rsidR="00F829CF" w:rsidRDefault="00F829CF" w:rsidP="004C452C">
      <w:pPr>
        <w:jc w:val="both"/>
        <w:rPr>
          <w:rFonts w:ascii="Candara" w:hAnsi="Candara"/>
          <w:b/>
          <w:color w:val="000066"/>
          <w:sz w:val="22"/>
          <w:szCs w:val="22"/>
          <w:u w:val="single"/>
        </w:rPr>
      </w:pPr>
    </w:p>
    <w:p w:rsidR="00586AAB" w:rsidRPr="0007512A" w:rsidRDefault="00586AAB" w:rsidP="00586AAB">
      <w:pPr>
        <w:jc w:val="both"/>
        <w:rPr>
          <w:rFonts w:ascii="Candara" w:hAnsi="Candara"/>
          <w:b/>
          <w:color w:val="1F3864" w:themeColor="accent5" w:themeShade="80"/>
          <w:sz w:val="22"/>
          <w:szCs w:val="22"/>
          <w:u w:val="single"/>
        </w:rPr>
      </w:pPr>
      <w:r w:rsidRPr="0007512A">
        <w:rPr>
          <w:rFonts w:ascii="Candara" w:hAnsi="Candara"/>
          <w:b/>
          <w:color w:val="1F3864" w:themeColor="accent5" w:themeShade="80"/>
          <w:sz w:val="22"/>
          <w:szCs w:val="22"/>
          <w:u w:val="single"/>
        </w:rPr>
        <w:t xml:space="preserve">OPŁATA: </w:t>
      </w:r>
    </w:p>
    <w:p w:rsidR="00586AAB" w:rsidRDefault="00586AAB" w:rsidP="00E93ECA">
      <w:pPr>
        <w:jc w:val="both"/>
        <w:rPr>
          <w:rFonts w:ascii="Candara" w:hAnsi="Candara"/>
          <w:sz w:val="22"/>
          <w:szCs w:val="22"/>
        </w:rPr>
      </w:pPr>
      <w:r w:rsidRPr="00C26AA8">
        <w:rPr>
          <w:rFonts w:ascii="Candara" w:hAnsi="Candara"/>
          <w:sz w:val="22"/>
          <w:szCs w:val="22"/>
        </w:rPr>
        <w:t xml:space="preserve">Udział w zawodach jest bezpłatny. </w:t>
      </w:r>
    </w:p>
    <w:p w:rsidR="00C77AFA" w:rsidRDefault="00C77AFA" w:rsidP="00E93ECA">
      <w:pPr>
        <w:jc w:val="both"/>
        <w:rPr>
          <w:rFonts w:ascii="Candara" w:hAnsi="Candara"/>
          <w:sz w:val="22"/>
          <w:szCs w:val="22"/>
        </w:rPr>
      </w:pPr>
    </w:p>
    <w:p w:rsidR="00C77AFA" w:rsidRPr="004C757F" w:rsidRDefault="00C77AFA" w:rsidP="00C77AFA">
      <w:pPr>
        <w:jc w:val="both"/>
        <w:rPr>
          <w:rFonts w:ascii="Candara" w:hAnsi="Candara"/>
          <w:b/>
          <w:color w:val="1F3864" w:themeColor="accent5" w:themeShade="80"/>
          <w:sz w:val="22"/>
          <w:szCs w:val="22"/>
          <w:u w:val="single"/>
        </w:rPr>
      </w:pPr>
      <w:r w:rsidRPr="004C757F">
        <w:rPr>
          <w:rFonts w:ascii="Candara" w:hAnsi="Candara"/>
          <w:b/>
          <w:color w:val="1F3864" w:themeColor="accent5" w:themeShade="80"/>
          <w:sz w:val="22"/>
          <w:szCs w:val="22"/>
          <w:u w:val="single"/>
        </w:rPr>
        <w:t>IMPREZA INTEGRACYJNA</w:t>
      </w:r>
      <w:r>
        <w:rPr>
          <w:rFonts w:ascii="Candara" w:hAnsi="Candara"/>
          <w:b/>
          <w:color w:val="1F3864" w:themeColor="accent5" w:themeShade="80"/>
          <w:sz w:val="22"/>
          <w:szCs w:val="22"/>
          <w:u w:val="single"/>
        </w:rPr>
        <w:t>:</w:t>
      </w:r>
    </w:p>
    <w:p w:rsidR="00C77AFA" w:rsidRDefault="00C77AFA" w:rsidP="00C77AFA">
      <w:pPr>
        <w:jc w:val="both"/>
        <w:rPr>
          <w:rFonts w:ascii="Candara" w:hAnsi="Candara"/>
          <w:sz w:val="22"/>
          <w:szCs w:val="22"/>
        </w:rPr>
      </w:pPr>
      <w:r w:rsidRPr="004C757F">
        <w:rPr>
          <w:rFonts w:ascii="Candara" w:hAnsi="Candara"/>
          <w:sz w:val="22"/>
          <w:szCs w:val="22"/>
        </w:rPr>
        <w:t xml:space="preserve">Dla wszystkich chętnych planowana jest wieczorna impreza integracyjna w dniu zawodów, która odbędzie się </w:t>
      </w:r>
      <w:r w:rsidRPr="004C757F">
        <w:rPr>
          <w:rFonts w:ascii="Candara" w:hAnsi="Candara"/>
          <w:sz w:val="22"/>
          <w:szCs w:val="22"/>
        </w:rPr>
        <w:br/>
        <w:t>w Karczmie „</w:t>
      </w:r>
      <w:proofErr w:type="spellStart"/>
      <w:r w:rsidRPr="004C757F">
        <w:rPr>
          <w:rFonts w:ascii="Candara" w:hAnsi="Candara"/>
          <w:sz w:val="22"/>
          <w:szCs w:val="22"/>
        </w:rPr>
        <w:t>Ochodzita</w:t>
      </w:r>
      <w:proofErr w:type="spellEnd"/>
      <w:r w:rsidRPr="004C757F">
        <w:rPr>
          <w:rFonts w:ascii="Candara" w:hAnsi="Candara"/>
          <w:sz w:val="22"/>
          <w:szCs w:val="22"/>
        </w:rPr>
        <w:t>” w Koniakowie. Udział w imprezie jest płatny dla każdego uczestnika, koszt uczestnictwa wynosi 100 zł/os. Podaną kwotę należy wpłacać na konto Śląskiej Izby Aptekarskiej nr: PKO I o/Katowice 59 1020 2313 0000 3002 0019 3508. W tytule przelewu należy wpisać: „</w:t>
      </w:r>
      <w:r w:rsidRPr="004C757F">
        <w:rPr>
          <w:rFonts w:ascii="Candara" w:hAnsi="Candara"/>
          <w:bCs/>
          <w:sz w:val="22"/>
          <w:szCs w:val="22"/>
        </w:rPr>
        <w:t xml:space="preserve">Udział w kolacji - imiona i nazwiska </w:t>
      </w:r>
      <w:r w:rsidRPr="004C757F">
        <w:rPr>
          <w:rFonts w:ascii="Candara" w:hAnsi="Candara"/>
          <w:sz w:val="22"/>
          <w:szCs w:val="22"/>
        </w:rPr>
        <w:t xml:space="preserve">(wszystkich osób)”. Dzieci do lat </w:t>
      </w:r>
      <w:r w:rsidR="00B709F9">
        <w:rPr>
          <w:rFonts w:ascii="Candara" w:hAnsi="Candara"/>
          <w:sz w:val="22"/>
          <w:szCs w:val="22"/>
        </w:rPr>
        <w:t>6</w:t>
      </w:r>
      <w:r w:rsidRPr="004C757F">
        <w:rPr>
          <w:rFonts w:ascii="Candara" w:hAnsi="Candara"/>
          <w:sz w:val="22"/>
          <w:szCs w:val="22"/>
        </w:rPr>
        <w:t xml:space="preserve"> bezpłatnie. Wpłat można dokonywać najpóźniej do dnia 1</w:t>
      </w:r>
      <w:r w:rsidR="004542D2">
        <w:rPr>
          <w:rFonts w:ascii="Candara" w:hAnsi="Candara"/>
          <w:sz w:val="22"/>
          <w:szCs w:val="22"/>
        </w:rPr>
        <w:t>6</w:t>
      </w:r>
      <w:r w:rsidRPr="004C757F">
        <w:rPr>
          <w:rFonts w:ascii="Candara" w:hAnsi="Candara"/>
          <w:sz w:val="22"/>
          <w:szCs w:val="22"/>
        </w:rPr>
        <w:t xml:space="preserve"> stycznia 2020r.</w:t>
      </w:r>
    </w:p>
    <w:p w:rsidR="00095088" w:rsidRDefault="00095088" w:rsidP="00C77AFA">
      <w:pPr>
        <w:jc w:val="both"/>
        <w:rPr>
          <w:rFonts w:ascii="Candara" w:hAnsi="Candara"/>
          <w:b/>
          <w:color w:val="1F3864" w:themeColor="accent5" w:themeShade="80"/>
          <w:sz w:val="22"/>
          <w:szCs w:val="22"/>
          <w:u w:val="single"/>
        </w:rPr>
      </w:pPr>
    </w:p>
    <w:p w:rsidR="00E93ECA" w:rsidRPr="0007512A" w:rsidRDefault="0007512A" w:rsidP="00E93ECA">
      <w:pPr>
        <w:jc w:val="both"/>
        <w:rPr>
          <w:rFonts w:ascii="Candara" w:hAnsi="Candara"/>
          <w:b/>
          <w:color w:val="1F3864" w:themeColor="accent5" w:themeShade="80"/>
          <w:sz w:val="22"/>
          <w:szCs w:val="22"/>
        </w:rPr>
      </w:pPr>
      <w:r w:rsidRPr="0007512A">
        <w:rPr>
          <w:rFonts w:ascii="Candara" w:hAnsi="Candara"/>
          <w:b/>
          <w:color w:val="1F3864" w:themeColor="accent5" w:themeShade="80"/>
          <w:sz w:val="22"/>
          <w:szCs w:val="22"/>
          <w:u w:val="single"/>
        </w:rPr>
        <w:t>ZGŁOSZENIA:</w:t>
      </w:r>
      <w:r w:rsidRPr="0007512A">
        <w:rPr>
          <w:rFonts w:ascii="Candara" w:hAnsi="Candara"/>
          <w:b/>
          <w:color w:val="1F3864" w:themeColor="accent5" w:themeShade="80"/>
          <w:sz w:val="22"/>
          <w:szCs w:val="22"/>
        </w:rPr>
        <w:t xml:space="preserve"> </w:t>
      </w:r>
    </w:p>
    <w:p w:rsidR="00E93ECA" w:rsidRPr="00010842" w:rsidRDefault="00E93ECA" w:rsidP="00E93ECA">
      <w:pPr>
        <w:pStyle w:val="Akapitzlist1"/>
        <w:numPr>
          <w:ilvl w:val="0"/>
          <w:numId w:val="6"/>
        </w:numPr>
        <w:jc w:val="both"/>
        <w:rPr>
          <w:rFonts w:ascii="Candara" w:hAnsi="Candara" w:cs="Candara"/>
          <w:color w:val="00000A"/>
          <w:sz w:val="22"/>
          <w:szCs w:val="22"/>
        </w:rPr>
      </w:pPr>
      <w:r w:rsidRPr="00010842">
        <w:rPr>
          <w:rFonts w:ascii="Candara" w:hAnsi="Candara" w:cs="Candara"/>
          <w:sz w:val="22"/>
          <w:szCs w:val="22"/>
        </w:rPr>
        <w:t xml:space="preserve">Wypełniony formularz zgłoszeniowy prosimy wysyłać na adres: </w:t>
      </w:r>
      <w:hyperlink r:id="rId8" w:history="1">
        <w:r w:rsidRPr="00F829CF">
          <w:rPr>
            <w:rStyle w:val="Hipercze"/>
            <w:rFonts w:ascii="Candara" w:hAnsi="Candara"/>
            <w:color w:val="000066"/>
            <w:sz w:val="22"/>
            <w:szCs w:val="22"/>
          </w:rPr>
          <w:t>manka.krzysiek@gmail.com</w:t>
        </w:r>
      </w:hyperlink>
      <w:r w:rsidRPr="00010842">
        <w:rPr>
          <w:rFonts w:ascii="Candara" w:hAnsi="Candara"/>
          <w:sz w:val="22"/>
          <w:szCs w:val="22"/>
        </w:rPr>
        <w:t xml:space="preserve"> lub </w:t>
      </w:r>
      <w:hyperlink r:id="rId9" w:history="1">
        <w:r w:rsidRPr="00F829CF">
          <w:rPr>
            <w:rStyle w:val="Hipercze"/>
            <w:rFonts w:ascii="Candara" w:hAnsi="Candara"/>
            <w:color w:val="000066"/>
            <w:sz w:val="22"/>
            <w:szCs w:val="22"/>
          </w:rPr>
          <w:t>karolina.sobczak@hurtap.com.pl</w:t>
        </w:r>
      </w:hyperlink>
      <w:r w:rsidRPr="00F829CF">
        <w:rPr>
          <w:rStyle w:val="Hipercze"/>
          <w:rFonts w:ascii="Candara" w:hAnsi="Candara"/>
          <w:color w:val="000066"/>
          <w:sz w:val="22"/>
          <w:szCs w:val="22"/>
        </w:rPr>
        <w:t>.</w:t>
      </w:r>
      <w:r w:rsidRPr="00010842">
        <w:rPr>
          <w:rFonts w:ascii="Candara" w:hAnsi="Candara" w:cs="Candara"/>
          <w:color w:val="00000A"/>
          <w:sz w:val="22"/>
          <w:szCs w:val="22"/>
        </w:rPr>
        <w:t xml:space="preserve">                              </w:t>
      </w:r>
    </w:p>
    <w:p w:rsidR="00E93ECA" w:rsidRPr="00F24681" w:rsidRDefault="00E93ECA" w:rsidP="00E93ECA">
      <w:pPr>
        <w:pStyle w:val="Akapitzlist"/>
        <w:numPr>
          <w:ilvl w:val="0"/>
          <w:numId w:val="6"/>
        </w:numPr>
        <w:jc w:val="both"/>
        <w:rPr>
          <w:rFonts w:ascii="Candara" w:hAnsi="Candara"/>
          <w:sz w:val="22"/>
          <w:szCs w:val="22"/>
        </w:rPr>
      </w:pPr>
      <w:r w:rsidRPr="00F24681">
        <w:rPr>
          <w:rFonts w:ascii="Candara" w:hAnsi="Candara"/>
          <w:sz w:val="22"/>
          <w:szCs w:val="22"/>
        </w:rPr>
        <w:t>Formularze zgłoszeniowe można wysyłać do 1</w:t>
      </w:r>
      <w:r w:rsidR="00E07919">
        <w:rPr>
          <w:rFonts w:ascii="Candara" w:hAnsi="Candara"/>
          <w:sz w:val="22"/>
          <w:szCs w:val="22"/>
        </w:rPr>
        <w:t>6</w:t>
      </w:r>
      <w:r w:rsidRPr="00F24681">
        <w:rPr>
          <w:rFonts w:ascii="Candara" w:hAnsi="Candara"/>
          <w:sz w:val="22"/>
          <w:szCs w:val="22"/>
        </w:rPr>
        <w:t xml:space="preserve"> stycznia 20</w:t>
      </w:r>
      <w:r w:rsidR="001C2FAF">
        <w:rPr>
          <w:rFonts w:ascii="Candara" w:hAnsi="Candara"/>
          <w:sz w:val="22"/>
          <w:szCs w:val="22"/>
        </w:rPr>
        <w:t>20</w:t>
      </w:r>
      <w:r w:rsidRPr="00F24681">
        <w:rPr>
          <w:rFonts w:ascii="Candara" w:hAnsi="Candara"/>
          <w:sz w:val="22"/>
          <w:szCs w:val="22"/>
        </w:rPr>
        <w:t>r.</w:t>
      </w:r>
    </w:p>
    <w:p w:rsidR="00E93ECA" w:rsidRDefault="00E93ECA" w:rsidP="004C452C">
      <w:pPr>
        <w:jc w:val="both"/>
        <w:rPr>
          <w:rFonts w:ascii="Candara" w:hAnsi="Candara"/>
          <w:b/>
          <w:color w:val="000066"/>
          <w:sz w:val="22"/>
          <w:szCs w:val="22"/>
          <w:u w:val="single"/>
        </w:rPr>
      </w:pPr>
    </w:p>
    <w:p w:rsidR="004C452C" w:rsidRPr="0007512A" w:rsidRDefault="0007512A" w:rsidP="004C452C">
      <w:pPr>
        <w:jc w:val="both"/>
        <w:rPr>
          <w:rFonts w:ascii="Candara" w:hAnsi="Candara"/>
          <w:b/>
          <w:color w:val="1F3864" w:themeColor="accent5" w:themeShade="80"/>
          <w:sz w:val="22"/>
          <w:szCs w:val="22"/>
          <w:u w:val="single"/>
        </w:rPr>
      </w:pPr>
      <w:r w:rsidRPr="0007512A">
        <w:rPr>
          <w:rFonts w:ascii="Candara" w:hAnsi="Candara"/>
          <w:b/>
          <w:color w:val="1F3864" w:themeColor="accent5" w:themeShade="80"/>
          <w:sz w:val="22"/>
          <w:szCs w:val="22"/>
          <w:u w:val="single"/>
        </w:rPr>
        <w:t xml:space="preserve">PRZEBIEG ZAWODÓW: </w:t>
      </w:r>
    </w:p>
    <w:p w:rsidR="00383448" w:rsidRDefault="00F04536" w:rsidP="00F04536">
      <w:pPr>
        <w:jc w:val="both"/>
        <w:rPr>
          <w:rFonts w:ascii="Candara" w:hAnsi="Candara"/>
          <w:sz w:val="22"/>
          <w:szCs w:val="22"/>
        </w:rPr>
      </w:pPr>
      <w:r w:rsidRPr="00BB37DC">
        <w:rPr>
          <w:rFonts w:ascii="Candara" w:hAnsi="Candara"/>
          <w:sz w:val="22"/>
          <w:szCs w:val="22"/>
        </w:rPr>
        <w:t>O zwycięstwie decyduje najlepszy czas</w:t>
      </w:r>
      <w:r w:rsidR="00DF6DE6" w:rsidRPr="00BB37DC">
        <w:rPr>
          <w:rFonts w:ascii="Candara" w:hAnsi="Candara"/>
          <w:sz w:val="22"/>
          <w:szCs w:val="22"/>
        </w:rPr>
        <w:t xml:space="preserve"> </w:t>
      </w:r>
      <w:r w:rsidR="004D618A">
        <w:rPr>
          <w:rFonts w:ascii="Candara" w:hAnsi="Candara"/>
          <w:sz w:val="22"/>
          <w:szCs w:val="22"/>
        </w:rPr>
        <w:t xml:space="preserve">jednego z </w:t>
      </w:r>
      <w:r w:rsidR="006605F7">
        <w:rPr>
          <w:rFonts w:ascii="Candara" w:hAnsi="Candara"/>
          <w:sz w:val="22"/>
          <w:szCs w:val="22"/>
        </w:rPr>
        <w:t xml:space="preserve">dwóch </w:t>
      </w:r>
      <w:r w:rsidR="004D618A">
        <w:rPr>
          <w:rFonts w:ascii="Candara" w:hAnsi="Candara"/>
          <w:sz w:val="22"/>
          <w:szCs w:val="22"/>
        </w:rPr>
        <w:t>przejazdów</w:t>
      </w:r>
      <w:r w:rsidR="001D0E19">
        <w:rPr>
          <w:rFonts w:ascii="Candara" w:hAnsi="Candara"/>
          <w:sz w:val="22"/>
          <w:szCs w:val="22"/>
        </w:rPr>
        <w:t xml:space="preserve"> w następujących grupach:</w:t>
      </w:r>
    </w:p>
    <w:p w:rsidR="00383448" w:rsidRDefault="00383448" w:rsidP="00CD5E94">
      <w:pPr>
        <w:numPr>
          <w:ilvl w:val="0"/>
          <w:numId w:val="3"/>
        </w:numPr>
        <w:spacing w:before="100" w:beforeAutospacing="1" w:after="100" w:afterAutospacing="1"/>
        <w:rPr>
          <w:rFonts w:ascii="Candara" w:hAnsi="Candara"/>
          <w:sz w:val="22"/>
          <w:szCs w:val="22"/>
        </w:rPr>
      </w:pPr>
      <w:r w:rsidRPr="00383448">
        <w:rPr>
          <w:rStyle w:val="Uwydatnienie"/>
          <w:rFonts w:ascii="Candara" w:hAnsi="Candara"/>
          <w:sz w:val="22"/>
          <w:szCs w:val="22"/>
        </w:rPr>
        <w:t>Farmaceuci</w:t>
      </w:r>
      <w:r w:rsidRPr="00383448">
        <w:rPr>
          <w:rFonts w:ascii="Candara" w:hAnsi="Candara"/>
          <w:sz w:val="22"/>
          <w:szCs w:val="22"/>
        </w:rPr>
        <w:t> – dwa przejazdy z podziałem na panie i panów w kategoriach wiekowych co 10 lat</w:t>
      </w:r>
    </w:p>
    <w:p w:rsidR="00AA4B66" w:rsidRPr="00AA4B66" w:rsidRDefault="00AA4B66" w:rsidP="00CD5E94">
      <w:pPr>
        <w:numPr>
          <w:ilvl w:val="0"/>
          <w:numId w:val="3"/>
        </w:numPr>
        <w:spacing w:before="100" w:beforeAutospacing="1" w:after="100" w:afterAutospacing="1"/>
        <w:rPr>
          <w:rStyle w:val="Uwydatnienie"/>
          <w:rFonts w:ascii="Candara" w:hAnsi="Candara"/>
          <w:iCs w:val="0"/>
          <w:sz w:val="22"/>
          <w:szCs w:val="22"/>
        </w:rPr>
      </w:pPr>
      <w:r w:rsidRPr="00AA4B66">
        <w:rPr>
          <w:rStyle w:val="Uwydatnienie"/>
          <w:rFonts w:ascii="Candara" w:hAnsi="Candara"/>
          <w:iCs w:val="0"/>
          <w:sz w:val="22"/>
          <w:szCs w:val="22"/>
        </w:rPr>
        <w:t>Pracownicy branży farmaceutycznej</w:t>
      </w:r>
      <w:r>
        <w:rPr>
          <w:rStyle w:val="Uwydatnienie"/>
          <w:rFonts w:ascii="Candara" w:hAnsi="Candara"/>
          <w:iCs w:val="0"/>
          <w:sz w:val="22"/>
          <w:szCs w:val="22"/>
        </w:rPr>
        <w:t xml:space="preserve"> - </w:t>
      </w:r>
      <w:r w:rsidR="008C0D86" w:rsidRPr="00383448">
        <w:rPr>
          <w:rFonts w:ascii="Candara" w:hAnsi="Candara"/>
          <w:sz w:val="22"/>
          <w:szCs w:val="22"/>
        </w:rPr>
        <w:t xml:space="preserve">dwa przejazdy z podziałem na panie i panów w kategoriach wiekowych </w:t>
      </w:r>
    </w:p>
    <w:p w:rsidR="00383448" w:rsidRPr="00383448" w:rsidRDefault="00383448" w:rsidP="00CD5E94">
      <w:pPr>
        <w:numPr>
          <w:ilvl w:val="0"/>
          <w:numId w:val="3"/>
        </w:numPr>
        <w:spacing w:before="100" w:beforeAutospacing="1" w:after="100" w:afterAutospacing="1"/>
        <w:rPr>
          <w:rFonts w:ascii="Candara" w:hAnsi="Candara"/>
          <w:sz w:val="22"/>
          <w:szCs w:val="22"/>
        </w:rPr>
      </w:pPr>
      <w:r w:rsidRPr="00383448">
        <w:rPr>
          <w:rStyle w:val="Uwydatnienie"/>
          <w:rFonts w:ascii="Candara" w:hAnsi="Candara"/>
          <w:sz w:val="22"/>
          <w:szCs w:val="22"/>
        </w:rPr>
        <w:t>Przyjaciele farmacji</w:t>
      </w:r>
      <w:r w:rsidRPr="00383448">
        <w:rPr>
          <w:rFonts w:ascii="Candara" w:hAnsi="Candara"/>
          <w:sz w:val="22"/>
          <w:szCs w:val="22"/>
        </w:rPr>
        <w:t> – dwa przejazdy z podziałem na panie i panów w kategoriach wiekowych</w:t>
      </w:r>
    </w:p>
    <w:p w:rsidR="00383448" w:rsidRDefault="00383448" w:rsidP="00A174D4">
      <w:pPr>
        <w:numPr>
          <w:ilvl w:val="0"/>
          <w:numId w:val="3"/>
        </w:numPr>
        <w:spacing w:before="100" w:beforeAutospacing="1" w:after="100" w:afterAutospacing="1"/>
        <w:rPr>
          <w:rFonts w:ascii="Candara" w:hAnsi="Candara"/>
          <w:sz w:val="22"/>
          <w:szCs w:val="22"/>
        </w:rPr>
      </w:pPr>
      <w:r w:rsidRPr="00383448">
        <w:rPr>
          <w:rStyle w:val="Uwydatnienie"/>
          <w:rFonts w:ascii="Candara" w:hAnsi="Candara"/>
          <w:sz w:val="22"/>
          <w:szCs w:val="22"/>
        </w:rPr>
        <w:t>Juniorzy</w:t>
      </w:r>
      <w:r w:rsidR="004B16E2">
        <w:rPr>
          <w:rStyle w:val="Uwydatnienie"/>
          <w:rFonts w:ascii="Candara" w:hAnsi="Candara"/>
          <w:sz w:val="22"/>
          <w:szCs w:val="22"/>
        </w:rPr>
        <w:t xml:space="preserve"> </w:t>
      </w:r>
      <w:r w:rsidRPr="00383448">
        <w:rPr>
          <w:rFonts w:ascii="Candara" w:hAnsi="Candara"/>
          <w:sz w:val="22"/>
          <w:szCs w:val="22"/>
        </w:rPr>
        <w:t xml:space="preserve">– dwa przejazdy </w:t>
      </w:r>
      <w:r w:rsidR="006605F7">
        <w:rPr>
          <w:rFonts w:ascii="Candara" w:hAnsi="Candara"/>
          <w:sz w:val="22"/>
          <w:szCs w:val="22"/>
        </w:rPr>
        <w:t>z podziałem na panie i panów</w:t>
      </w:r>
    </w:p>
    <w:p w:rsidR="00383448" w:rsidRPr="00383448" w:rsidRDefault="00383448" w:rsidP="00A174D4">
      <w:pPr>
        <w:numPr>
          <w:ilvl w:val="0"/>
          <w:numId w:val="3"/>
        </w:numPr>
        <w:spacing w:before="100" w:beforeAutospacing="1" w:after="100" w:afterAutospacing="1"/>
        <w:rPr>
          <w:rFonts w:ascii="Candara" w:hAnsi="Candara"/>
          <w:sz w:val="22"/>
          <w:szCs w:val="22"/>
        </w:rPr>
      </w:pPr>
      <w:r w:rsidRPr="00383448">
        <w:rPr>
          <w:rStyle w:val="Uwydatnienie"/>
          <w:rFonts w:ascii="Candara" w:hAnsi="Candara"/>
          <w:sz w:val="22"/>
          <w:szCs w:val="22"/>
        </w:rPr>
        <w:t xml:space="preserve">Dzieci </w:t>
      </w:r>
      <w:r w:rsidR="006605F7">
        <w:rPr>
          <w:rStyle w:val="Uwydatnienie"/>
          <w:rFonts w:ascii="Candara" w:hAnsi="Candara"/>
          <w:sz w:val="22"/>
          <w:szCs w:val="22"/>
        </w:rPr>
        <w:t>w poszczególnych kategoriach wiekowych</w:t>
      </w:r>
      <w:r w:rsidRPr="00383448">
        <w:rPr>
          <w:rFonts w:ascii="Candara" w:hAnsi="Candara"/>
          <w:sz w:val="22"/>
          <w:szCs w:val="22"/>
        </w:rPr>
        <w:t> – dwa przejazdy</w:t>
      </w:r>
    </w:p>
    <w:p w:rsidR="001D0E19" w:rsidRDefault="00383448" w:rsidP="001D0E19">
      <w:pPr>
        <w:numPr>
          <w:ilvl w:val="0"/>
          <w:numId w:val="3"/>
        </w:numPr>
        <w:spacing w:before="100" w:beforeAutospacing="1" w:after="100" w:afterAutospacing="1"/>
        <w:rPr>
          <w:rFonts w:ascii="Candara" w:hAnsi="Candara"/>
          <w:sz w:val="22"/>
          <w:szCs w:val="22"/>
        </w:rPr>
      </w:pPr>
      <w:r w:rsidRPr="00383448">
        <w:rPr>
          <w:rStyle w:val="Uwydatnienie"/>
          <w:rFonts w:ascii="Candara" w:hAnsi="Candara"/>
          <w:sz w:val="22"/>
          <w:szCs w:val="22"/>
        </w:rPr>
        <w:t>Puchar Rodzin </w:t>
      </w:r>
      <w:r w:rsidRPr="00383448">
        <w:rPr>
          <w:rFonts w:ascii="Candara" w:hAnsi="Candara"/>
          <w:sz w:val="22"/>
          <w:szCs w:val="22"/>
        </w:rPr>
        <w:t xml:space="preserve">– </w:t>
      </w:r>
      <w:r w:rsidR="000B084B">
        <w:rPr>
          <w:rFonts w:ascii="Candara" w:hAnsi="Candara"/>
          <w:sz w:val="22"/>
          <w:szCs w:val="22"/>
        </w:rPr>
        <w:t>sum</w:t>
      </w:r>
      <w:r w:rsidRPr="00383448">
        <w:rPr>
          <w:rFonts w:ascii="Candara" w:hAnsi="Candara"/>
          <w:sz w:val="22"/>
          <w:szCs w:val="22"/>
        </w:rPr>
        <w:t xml:space="preserve">a czasów </w:t>
      </w:r>
      <w:r w:rsidR="00F24681">
        <w:rPr>
          <w:rFonts w:ascii="Candara" w:hAnsi="Candara"/>
          <w:sz w:val="22"/>
          <w:szCs w:val="22"/>
        </w:rPr>
        <w:t xml:space="preserve">najlepszego </w:t>
      </w:r>
      <w:r w:rsidRPr="00383448">
        <w:rPr>
          <w:rFonts w:ascii="Candara" w:hAnsi="Candara"/>
          <w:sz w:val="22"/>
          <w:szCs w:val="22"/>
        </w:rPr>
        <w:t xml:space="preserve">przejazdu </w:t>
      </w:r>
      <w:r w:rsidR="00F24681">
        <w:rPr>
          <w:rFonts w:ascii="Candara" w:hAnsi="Candara"/>
          <w:sz w:val="22"/>
          <w:szCs w:val="22"/>
        </w:rPr>
        <w:t>każdego członka rodziny</w:t>
      </w:r>
    </w:p>
    <w:p w:rsidR="001D0E19" w:rsidRPr="00586AAB" w:rsidRDefault="001D0E19" w:rsidP="001D0E19">
      <w:pPr>
        <w:numPr>
          <w:ilvl w:val="0"/>
          <w:numId w:val="3"/>
        </w:numPr>
        <w:spacing w:before="100" w:beforeAutospacing="1" w:after="100" w:afterAutospacing="1"/>
        <w:rPr>
          <w:rFonts w:ascii="Candara" w:hAnsi="Candara"/>
          <w:sz w:val="22"/>
          <w:szCs w:val="22"/>
        </w:rPr>
      </w:pPr>
      <w:r w:rsidRPr="001D0E19">
        <w:rPr>
          <w:rStyle w:val="Uwydatnienie"/>
          <w:rFonts w:ascii="Candara" w:hAnsi="Candara"/>
          <w:sz w:val="22"/>
          <w:szCs w:val="22"/>
        </w:rPr>
        <w:t xml:space="preserve">Kategoria OPEN </w:t>
      </w:r>
      <w:r w:rsidR="001C2FAF" w:rsidRPr="00383448">
        <w:rPr>
          <w:rFonts w:ascii="Candara" w:hAnsi="Candara"/>
          <w:sz w:val="22"/>
          <w:szCs w:val="22"/>
        </w:rPr>
        <w:t>–</w:t>
      </w:r>
      <w:r w:rsidRPr="001D0E19">
        <w:rPr>
          <w:rFonts w:ascii="Candara" w:hAnsi="Candara"/>
          <w:sz w:val="22"/>
          <w:szCs w:val="22"/>
        </w:rPr>
        <w:t xml:space="preserve"> </w:t>
      </w:r>
      <w:r w:rsidRPr="001C2FAF">
        <w:rPr>
          <w:rFonts w:ascii="Candara" w:eastAsia="Calibri-Bold" w:hAnsi="Candara" w:cs="Candara"/>
          <w:color w:val="000000"/>
          <w:sz w:val="22"/>
          <w:szCs w:val="22"/>
        </w:rPr>
        <w:t>klasyfikacja</w:t>
      </w:r>
      <w:r>
        <w:rPr>
          <w:rFonts w:ascii="Candara" w:eastAsia="Calibri-Bold" w:hAnsi="Candara" w:cs="Candara"/>
          <w:color w:val="000000"/>
          <w:sz w:val="22"/>
          <w:szCs w:val="22"/>
        </w:rPr>
        <w:t xml:space="preserve"> wszystkich</w:t>
      </w:r>
      <w:r w:rsidRPr="001D0E19">
        <w:rPr>
          <w:rFonts w:ascii="Candara" w:eastAsia="Calibri-Bold" w:hAnsi="Candara" w:cs="Candara"/>
          <w:color w:val="000000"/>
          <w:sz w:val="22"/>
          <w:szCs w:val="22"/>
        </w:rPr>
        <w:t xml:space="preserve"> uczestni</w:t>
      </w:r>
      <w:r>
        <w:rPr>
          <w:rFonts w:ascii="Candara" w:eastAsia="Calibri-Bold" w:hAnsi="Candara" w:cs="Candara"/>
          <w:color w:val="000000"/>
          <w:sz w:val="22"/>
          <w:szCs w:val="22"/>
        </w:rPr>
        <w:t>ków z podziałem na kobiety i mężczyzn</w:t>
      </w:r>
      <w:r w:rsidRPr="001D0E19">
        <w:rPr>
          <w:rFonts w:ascii="Candara" w:eastAsia="Calibri-Bold" w:hAnsi="Candara" w:cs="Candara"/>
          <w:color w:val="000000"/>
          <w:sz w:val="22"/>
          <w:szCs w:val="22"/>
        </w:rPr>
        <w:t>.</w:t>
      </w:r>
    </w:p>
    <w:p w:rsidR="000D4ED0" w:rsidRDefault="00586AAB" w:rsidP="000D4ED0">
      <w:pPr>
        <w:pStyle w:val="Akapitzlist1"/>
        <w:ind w:left="0"/>
        <w:jc w:val="both"/>
        <w:rPr>
          <w:rFonts w:ascii="Candara" w:hAnsi="Candara" w:cs="Candara"/>
          <w:sz w:val="22"/>
          <w:szCs w:val="22"/>
        </w:rPr>
      </w:pPr>
      <w:r w:rsidRPr="00586AAB">
        <w:rPr>
          <w:rFonts w:ascii="Candara" w:hAnsi="Candara"/>
          <w:b/>
          <w:color w:val="1F3864" w:themeColor="accent5" w:themeShade="80"/>
          <w:sz w:val="22"/>
          <w:szCs w:val="22"/>
          <w:u w:val="single"/>
        </w:rPr>
        <w:t>NAGRODY:</w:t>
      </w:r>
    </w:p>
    <w:p w:rsidR="000D4ED0" w:rsidRDefault="000D4ED0" w:rsidP="000D4ED0">
      <w:pPr>
        <w:pStyle w:val="Akapitzlist1"/>
        <w:numPr>
          <w:ilvl w:val="0"/>
          <w:numId w:val="10"/>
        </w:numPr>
        <w:jc w:val="both"/>
        <w:rPr>
          <w:rFonts w:ascii="Candara" w:hAnsi="Candara" w:cs="Candara"/>
          <w:sz w:val="22"/>
          <w:szCs w:val="22"/>
        </w:rPr>
      </w:pPr>
      <w:r w:rsidRPr="00010842">
        <w:rPr>
          <w:rFonts w:ascii="Candara" w:hAnsi="Candara" w:cs="Candara"/>
          <w:sz w:val="22"/>
          <w:szCs w:val="22"/>
        </w:rPr>
        <w:t>W każdej kategorii wiekowej za zajęcie miejsca I, II, III przewidziane są puchary, dyplomy i medale.</w:t>
      </w:r>
    </w:p>
    <w:p w:rsidR="000D4ED0" w:rsidRPr="000D4ED0" w:rsidRDefault="000D4ED0" w:rsidP="000D4ED0">
      <w:pPr>
        <w:pStyle w:val="Akapitzlist1"/>
        <w:numPr>
          <w:ilvl w:val="0"/>
          <w:numId w:val="10"/>
        </w:numPr>
        <w:jc w:val="both"/>
        <w:rPr>
          <w:rFonts w:ascii="Candara" w:hAnsi="Candara" w:cs="Candara"/>
          <w:sz w:val="22"/>
          <w:szCs w:val="22"/>
        </w:rPr>
      </w:pPr>
      <w:r w:rsidRPr="000D4ED0">
        <w:rPr>
          <w:rFonts w:ascii="Candara" w:hAnsi="Candara" w:cs="Candara"/>
          <w:sz w:val="22"/>
          <w:szCs w:val="22"/>
        </w:rPr>
        <w:t xml:space="preserve">Każdy z uczestników, który weźmie udział w maratonie otrzyma pamiątkowy medal Mistrzostw Polski </w:t>
      </w:r>
    </w:p>
    <w:p w:rsidR="000D4ED0" w:rsidRDefault="000D4ED0" w:rsidP="0007512A">
      <w:pPr>
        <w:rPr>
          <w:rFonts w:ascii="Candara" w:hAnsi="Candara"/>
          <w:b/>
          <w:color w:val="1F3864" w:themeColor="accent5" w:themeShade="80"/>
          <w:u w:val="single"/>
        </w:rPr>
      </w:pPr>
    </w:p>
    <w:p w:rsidR="0007512A" w:rsidRDefault="000D4ED0" w:rsidP="0007512A">
      <w:pPr>
        <w:rPr>
          <w:rFonts w:ascii="Candara" w:hAnsi="Candara"/>
          <w:b/>
          <w:color w:val="1F3864" w:themeColor="accent5" w:themeShade="80"/>
          <w:sz w:val="22"/>
          <w:szCs w:val="22"/>
          <w:u w:val="single"/>
        </w:rPr>
      </w:pPr>
      <w:r w:rsidRPr="004C757F">
        <w:rPr>
          <w:rFonts w:ascii="Candara" w:hAnsi="Candara"/>
          <w:b/>
          <w:color w:val="1F3864" w:themeColor="accent5" w:themeShade="80"/>
          <w:sz w:val="22"/>
          <w:szCs w:val="22"/>
          <w:u w:val="single"/>
        </w:rPr>
        <w:t>K</w:t>
      </w:r>
      <w:r w:rsidR="0007512A" w:rsidRPr="004C757F">
        <w:rPr>
          <w:rFonts w:ascii="Candara" w:hAnsi="Candara"/>
          <w:b/>
          <w:color w:val="1F3864" w:themeColor="accent5" w:themeShade="80"/>
          <w:sz w:val="22"/>
          <w:szCs w:val="22"/>
          <w:u w:val="single"/>
        </w:rPr>
        <w:t xml:space="preserve">ATEGORIE WIEKOWE: </w:t>
      </w:r>
    </w:p>
    <w:tbl>
      <w:tblPr>
        <w:tblW w:w="10444" w:type="dxa"/>
        <w:tblInd w:w="183" w:type="dxa"/>
        <w:tblLayout w:type="fixed"/>
        <w:tblLook w:val="0000" w:firstRow="0" w:lastRow="0" w:firstColumn="0" w:lastColumn="0" w:noHBand="0" w:noVBand="0"/>
      </w:tblPr>
      <w:tblGrid>
        <w:gridCol w:w="2506"/>
        <w:gridCol w:w="2551"/>
        <w:gridCol w:w="2693"/>
        <w:gridCol w:w="2694"/>
      </w:tblGrid>
      <w:tr w:rsidR="000D4ED0" w:rsidRPr="00410FF5" w:rsidTr="0057358E">
        <w:trPr>
          <w:trHeight w:val="402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ED0" w:rsidRPr="00410FF5" w:rsidRDefault="000D4ED0" w:rsidP="0057358E">
            <w:pPr>
              <w:pStyle w:val="Nagwek1"/>
              <w:spacing w:before="120" w:after="120"/>
              <w:jc w:val="center"/>
              <w:rPr>
                <w:rFonts w:ascii="Candara" w:hAnsi="Candara"/>
                <w:sz w:val="22"/>
                <w:szCs w:val="22"/>
              </w:rPr>
            </w:pPr>
            <w:r w:rsidRPr="00410FF5">
              <w:rPr>
                <w:rFonts w:ascii="Candara" w:hAnsi="Candara"/>
                <w:sz w:val="22"/>
                <w:szCs w:val="22"/>
              </w:rPr>
              <w:t>FARMACEUCI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ED0" w:rsidRPr="00410FF5" w:rsidRDefault="000D4ED0" w:rsidP="0057358E">
            <w:pPr>
              <w:pStyle w:val="Nagwek1"/>
              <w:spacing w:before="120" w:after="120"/>
              <w:jc w:val="center"/>
              <w:rPr>
                <w:rFonts w:ascii="Candara" w:hAnsi="Candara"/>
                <w:sz w:val="22"/>
                <w:szCs w:val="22"/>
              </w:rPr>
            </w:pPr>
            <w:r w:rsidRPr="00410FF5">
              <w:rPr>
                <w:rFonts w:ascii="Candara" w:hAnsi="Candara"/>
                <w:sz w:val="22"/>
                <w:szCs w:val="22"/>
              </w:rPr>
              <w:t xml:space="preserve">PRACOWNICY </w:t>
            </w:r>
            <w:r>
              <w:rPr>
                <w:rFonts w:ascii="Candara" w:hAnsi="Candara"/>
                <w:sz w:val="22"/>
                <w:szCs w:val="22"/>
              </w:rPr>
              <w:t>BRANŻY FARMACEUTYCZNEJ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ED0" w:rsidRPr="00410FF5" w:rsidRDefault="000D4ED0" w:rsidP="0057358E">
            <w:pPr>
              <w:pStyle w:val="Nagwek1"/>
              <w:spacing w:before="120" w:after="120"/>
              <w:jc w:val="center"/>
              <w:rPr>
                <w:rFonts w:ascii="Candara" w:hAnsi="Candara"/>
                <w:sz w:val="22"/>
                <w:szCs w:val="22"/>
              </w:rPr>
            </w:pPr>
            <w:r w:rsidRPr="00410FF5">
              <w:rPr>
                <w:rFonts w:ascii="Candara" w:hAnsi="Candara"/>
                <w:sz w:val="22"/>
                <w:szCs w:val="22"/>
              </w:rPr>
              <w:t>PRZYJACIELE FARMACJI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ED0" w:rsidRPr="00410FF5" w:rsidRDefault="000D4ED0" w:rsidP="0057358E">
            <w:pPr>
              <w:pStyle w:val="Nagwek1"/>
              <w:spacing w:before="120" w:after="120"/>
              <w:jc w:val="center"/>
              <w:rPr>
                <w:rFonts w:ascii="Candara" w:hAnsi="Candara"/>
                <w:sz w:val="22"/>
                <w:szCs w:val="22"/>
              </w:rPr>
            </w:pPr>
            <w:r w:rsidRPr="00410FF5">
              <w:rPr>
                <w:rFonts w:ascii="Candara" w:hAnsi="Candara"/>
                <w:sz w:val="22"/>
                <w:szCs w:val="22"/>
              </w:rPr>
              <w:t>DZIECI</w:t>
            </w:r>
          </w:p>
        </w:tc>
      </w:tr>
      <w:tr w:rsidR="000D4ED0" w:rsidRPr="00010842" w:rsidTr="0057358E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ED0" w:rsidRPr="00010842" w:rsidRDefault="000D4ED0" w:rsidP="0057358E">
            <w:pPr>
              <w:pStyle w:val="Bezodstpw"/>
              <w:rPr>
                <w:rFonts w:ascii="Candara" w:hAnsi="Candara"/>
                <w:b/>
                <w:sz w:val="22"/>
                <w:szCs w:val="22"/>
              </w:rPr>
            </w:pPr>
            <w:r w:rsidRPr="00010842">
              <w:rPr>
                <w:rFonts w:ascii="Candara" w:hAnsi="Candara"/>
                <w:b/>
                <w:sz w:val="22"/>
                <w:szCs w:val="22"/>
              </w:rPr>
              <w:t>Kobiety:</w:t>
            </w:r>
          </w:p>
          <w:p w:rsidR="000D4ED0" w:rsidRPr="00010842" w:rsidRDefault="000D4ED0" w:rsidP="0057358E">
            <w:pPr>
              <w:pStyle w:val="Bezodstpw"/>
              <w:rPr>
                <w:rFonts w:ascii="Candara" w:hAnsi="Candara"/>
                <w:sz w:val="22"/>
                <w:szCs w:val="22"/>
              </w:rPr>
            </w:pPr>
            <w:r w:rsidRPr="00010842">
              <w:rPr>
                <w:rFonts w:ascii="Candara" w:hAnsi="Candara"/>
                <w:sz w:val="22"/>
                <w:szCs w:val="22"/>
              </w:rPr>
              <w:t>K</w:t>
            </w:r>
            <w:r>
              <w:rPr>
                <w:rFonts w:ascii="Candara" w:hAnsi="Candara"/>
                <w:sz w:val="22"/>
                <w:szCs w:val="22"/>
              </w:rPr>
              <w:t>1</w:t>
            </w:r>
            <w:r w:rsidRPr="00010842">
              <w:rPr>
                <w:rFonts w:ascii="Candara" w:hAnsi="Candara"/>
                <w:sz w:val="22"/>
                <w:szCs w:val="22"/>
              </w:rPr>
              <w:t xml:space="preserve"> – do 30 lat</w:t>
            </w:r>
          </w:p>
          <w:p w:rsidR="000D4ED0" w:rsidRPr="00010842" w:rsidRDefault="000D4ED0" w:rsidP="0057358E">
            <w:pPr>
              <w:pStyle w:val="Bezodstpw"/>
              <w:rPr>
                <w:rFonts w:ascii="Candara" w:hAnsi="Candara"/>
                <w:sz w:val="22"/>
                <w:szCs w:val="22"/>
              </w:rPr>
            </w:pPr>
            <w:r w:rsidRPr="00010842">
              <w:rPr>
                <w:rFonts w:ascii="Candara" w:hAnsi="Candara"/>
                <w:sz w:val="22"/>
                <w:szCs w:val="22"/>
              </w:rPr>
              <w:t>K</w:t>
            </w:r>
            <w:r>
              <w:rPr>
                <w:rFonts w:ascii="Candara" w:hAnsi="Candara"/>
                <w:sz w:val="22"/>
                <w:szCs w:val="22"/>
              </w:rPr>
              <w:t>2</w:t>
            </w:r>
            <w:r w:rsidRPr="00010842">
              <w:rPr>
                <w:rFonts w:ascii="Candara" w:hAnsi="Candara"/>
                <w:sz w:val="22"/>
                <w:szCs w:val="22"/>
              </w:rPr>
              <w:t xml:space="preserve"> – od 31 do 40 lat</w:t>
            </w:r>
          </w:p>
          <w:p w:rsidR="000D4ED0" w:rsidRPr="00010842" w:rsidRDefault="000D4ED0" w:rsidP="0057358E">
            <w:pPr>
              <w:pStyle w:val="Bezodstpw"/>
              <w:rPr>
                <w:rFonts w:ascii="Candara" w:hAnsi="Candara"/>
                <w:sz w:val="22"/>
                <w:szCs w:val="22"/>
              </w:rPr>
            </w:pPr>
            <w:r w:rsidRPr="00010842">
              <w:rPr>
                <w:rFonts w:ascii="Candara" w:hAnsi="Candara"/>
                <w:sz w:val="22"/>
                <w:szCs w:val="22"/>
              </w:rPr>
              <w:t>K</w:t>
            </w:r>
            <w:r>
              <w:rPr>
                <w:rFonts w:ascii="Candara" w:hAnsi="Candara"/>
                <w:sz w:val="22"/>
                <w:szCs w:val="22"/>
              </w:rPr>
              <w:t>3</w:t>
            </w:r>
            <w:r w:rsidRPr="00010842">
              <w:rPr>
                <w:rFonts w:ascii="Candara" w:hAnsi="Candara"/>
                <w:sz w:val="22"/>
                <w:szCs w:val="22"/>
              </w:rPr>
              <w:t xml:space="preserve"> – od 41 do 50 lat</w:t>
            </w:r>
          </w:p>
          <w:p w:rsidR="000D4ED0" w:rsidRDefault="000D4ED0" w:rsidP="0057358E">
            <w:pPr>
              <w:pStyle w:val="Bezodstpw"/>
              <w:rPr>
                <w:rFonts w:ascii="Candara" w:hAnsi="Candara"/>
                <w:sz w:val="22"/>
                <w:szCs w:val="22"/>
              </w:rPr>
            </w:pPr>
            <w:r w:rsidRPr="00010842">
              <w:rPr>
                <w:rFonts w:ascii="Candara" w:hAnsi="Candara"/>
                <w:sz w:val="22"/>
                <w:szCs w:val="22"/>
              </w:rPr>
              <w:t>K</w:t>
            </w:r>
            <w:r>
              <w:rPr>
                <w:rFonts w:ascii="Candara" w:hAnsi="Candara"/>
                <w:sz w:val="22"/>
                <w:szCs w:val="22"/>
              </w:rPr>
              <w:t>4</w:t>
            </w:r>
            <w:r w:rsidRPr="00010842">
              <w:rPr>
                <w:rFonts w:ascii="Candara" w:hAnsi="Candara"/>
                <w:sz w:val="22"/>
                <w:szCs w:val="22"/>
              </w:rPr>
              <w:t xml:space="preserve"> – </w:t>
            </w:r>
            <w:r>
              <w:rPr>
                <w:rFonts w:ascii="Candara" w:hAnsi="Candara"/>
                <w:sz w:val="22"/>
                <w:szCs w:val="22"/>
              </w:rPr>
              <w:t>od 51 do 60 lat</w:t>
            </w:r>
          </w:p>
          <w:p w:rsidR="000D4ED0" w:rsidRDefault="000D4ED0" w:rsidP="0057358E">
            <w:pPr>
              <w:pStyle w:val="Bezodstpw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K5 </w:t>
            </w:r>
            <w:r w:rsidRPr="00010842">
              <w:rPr>
                <w:rFonts w:ascii="Candara" w:hAnsi="Candara"/>
                <w:sz w:val="22"/>
                <w:szCs w:val="22"/>
              </w:rPr>
              <w:t xml:space="preserve">– </w:t>
            </w:r>
            <w:r>
              <w:rPr>
                <w:rFonts w:ascii="Candara" w:hAnsi="Candara"/>
                <w:sz w:val="22"/>
                <w:szCs w:val="22"/>
              </w:rPr>
              <w:t>powyżej 61 lat</w:t>
            </w:r>
          </w:p>
          <w:p w:rsidR="000D4ED0" w:rsidRPr="00010842" w:rsidRDefault="000D4ED0" w:rsidP="0057358E">
            <w:pPr>
              <w:pStyle w:val="Bezodstpw"/>
              <w:rPr>
                <w:rFonts w:ascii="Candara" w:hAnsi="Candara"/>
                <w:sz w:val="22"/>
                <w:szCs w:val="22"/>
              </w:rPr>
            </w:pPr>
          </w:p>
          <w:p w:rsidR="000D4ED0" w:rsidRPr="00010842" w:rsidRDefault="000D4ED0" w:rsidP="0057358E">
            <w:pPr>
              <w:pStyle w:val="Bezodstpw"/>
              <w:rPr>
                <w:rFonts w:ascii="Candara" w:hAnsi="Candara"/>
                <w:b/>
                <w:sz w:val="22"/>
                <w:szCs w:val="22"/>
              </w:rPr>
            </w:pPr>
            <w:r w:rsidRPr="00010842">
              <w:rPr>
                <w:rFonts w:ascii="Candara" w:hAnsi="Candara"/>
                <w:b/>
                <w:sz w:val="22"/>
                <w:szCs w:val="22"/>
              </w:rPr>
              <w:t>Mężczyźni:</w:t>
            </w:r>
          </w:p>
          <w:p w:rsidR="000D4ED0" w:rsidRPr="00010842" w:rsidRDefault="000D4ED0" w:rsidP="0057358E">
            <w:pPr>
              <w:pStyle w:val="Bezodstpw"/>
              <w:rPr>
                <w:rFonts w:ascii="Candara" w:hAnsi="Candara"/>
                <w:sz w:val="22"/>
                <w:szCs w:val="22"/>
              </w:rPr>
            </w:pPr>
            <w:r w:rsidRPr="00010842">
              <w:rPr>
                <w:rFonts w:ascii="Candara" w:hAnsi="Candara"/>
                <w:sz w:val="22"/>
                <w:szCs w:val="22"/>
              </w:rPr>
              <w:t>M</w:t>
            </w:r>
            <w:r>
              <w:rPr>
                <w:rFonts w:ascii="Candara" w:hAnsi="Candara"/>
                <w:sz w:val="22"/>
                <w:szCs w:val="22"/>
              </w:rPr>
              <w:t>1</w:t>
            </w:r>
            <w:r w:rsidRPr="00010842">
              <w:rPr>
                <w:rFonts w:ascii="Candara" w:hAnsi="Candara"/>
                <w:sz w:val="22"/>
                <w:szCs w:val="22"/>
              </w:rPr>
              <w:t xml:space="preserve"> – do 30 lat</w:t>
            </w:r>
          </w:p>
          <w:p w:rsidR="000D4ED0" w:rsidRPr="00010842" w:rsidRDefault="000D4ED0" w:rsidP="0057358E">
            <w:pPr>
              <w:pStyle w:val="Bezodstpw"/>
              <w:rPr>
                <w:rFonts w:ascii="Candara" w:hAnsi="Candara"/>
                <w:sz w:val="22"/>
                <w:szCs w:val="22"/>
              </w:rPr>
            </w:pPr>
            <w:r w:rsidRPr="00010842">
              <w:rPr>
                <w:rFonts w:ascii="Candara" w:hAnsi="Candara"/>
                <w:sz w:val="22"/>
                <w:szCs w:val="22"/>
              </w:rPr>
              <w:t>M</w:t>
            </w:r>
            <w:r>
              <w:rPr>
                <w:rFonts w:ascii="Candara" w:hAnsi="Candara"/>
                <w:sz w:val="22"/>
                <w:szCs w:val="22"/>
              </w:rPr>
              <w:t>2</w:t>
            </w:r>
            <w:r w:rsidRPr="00010842">
              <w:rPr>
                <w:rFonts w:ascii="Candara" w:hAnsi="Candara"/>
                <w:sz w:val="22"/>
                <w:szCs w:val="22"/>
              </w:rPr>
              <w:t xml:space="preserve"> – od 31 do 40 lat</w:t>
            </w:r>
          </w:p>
          <w:p w:rsidR="000D4ED0" w:rsidRPr="00010842" w:rsidRDefault="000D4ED0" w:rsidP="0057358E">
            <w:pPr>
              <w:pStyle w:val="Bezodstpw"/>
              <w:rPr>
                <w:rFonts w:ascii="Candara" w:hAnsi="Candara"/>
                <w:sz w:val="22"/>
                <w:szCs w:val="22"/>
              </w:rPr>
            </w:pPr>
            <w:r w:rsidRPr="00010842">
              <w:rPr>
                <w:rFonts w:ascii="Candara" w:hAnsi="Candara"/>
                <w:sz w:val="22"/>
                <w:szCs w:val="22"/>
              </w:rPr>
              <w:t>M</w:t>
            </w:r>
            <w:r>
              <w:rPr>
                <w:rFonts w:ascii="Candara" w:hAnsi="Candara"/>
                <w:sz w:val="22"/>
                <w:szCs w:val="22"/>
              </w:rPr>
              <w:t>3</w:t>
            </w:r>
            <w:r w:rsidRPr="00010842">
              <w:rPr>
                <w:rFonts w:ascii="Candara" w:hAnsi="Candara"/>
                <w:sz w:val="22"/>
                <w:szCs w:val="22"/>
              </w:rPr>
              <w:t xml:space="preserve"> – od 41 do 50 lat</w:t>
            </w:r>
          </w:p>
          <w:p w:rsidR="004C757F" w:rsidRDefault="000D4ED0" w:rsidP="004C757F">
            <w:pPr>
              <w:pStyle w:val="Bezodstpw"/>
              <w:rPr>
                <w:rFonts w:ascii="Candara" w:hAnsi="Candara"/>
                <w:sz w:val="22"/>
                <w:szCs w:val="22"/>
              </w:rPr>
            </w:pPr>
            <w:r w:rsidRPr="00010842">
              <w:rPr>
                <w:rFonts w:ascii="Candara" w:hAnsi="Candara"/>
                <w:sz w:val="22"/>
                <w:szCs w:val="22"/>
              </w:rPr>
              <w:t>M</w:t>
            </w:r>
            <w:r>
              <w:rPr>
                <w:rFonts w:ascii="Candara" w:hAnsi="Candara"/>
                <w:sz w:val="22"/>
                <w:szCs w:val="22"/>
              </w:rPr>
              <w:t>4</w:t>
            </w:r>
            <w:r w:rsidRPr="00010842">
              <w:rPr>
                <w:rFonts w:ascii="Candara" w:hAnsi="Candara"/>
                <w:sz w:val="22"/>
                <w:szCs w:val="22"/>
              </w:rPr>
              <w:t xml:space="preserve"> – </w:t>
            </w:r>
            <w:r w:rsidR="004C757F">
              <w:rPr>
                <w:rFonts w:ascii="Candara" w:hAnsi="Candara"/>
                <w:sz w:val="22"/>
                <w:szCs w:val="22"/>
              </w:rPr>
              <w:t>od 51 do 60 lat</w:t>
            </w:r>
          </w:p>
          <w:p w:rsidR="000D4ED0" w:rsidRPr="00010842" w:rsidRDefault="004C757F" w:rsidP="004C757F">
            <w:pPr>
              <w:pStyle w:val="Bezodstpw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M5 </w:t>
            </w:r>
            <w:r w:rsidRPr="00010842">
              <w:rPr>
                <w:rFonts w:ascii="Candara" w:hAnsi="Candara"/>
                <w:sz w:val="22"/>
                <w:szCs w:val="22"/>
              </w:rPr>
              <w:t xml:space="preserve">– </w:t>
            </w:r>
            <w:r>
              <w:rPr>
                <w:rFonts w:ascii="Candara" w:hAnsi="Candara"/>
                <w:sz w:val="22"/>
                <w:szCs w:val="22"/>
              </w:rPr>
              <w:t>powyżej 61 lat</w:t>
            </w:r>
            <w:r w:rsidRPr="00010842">
              <w:rPr>
                <w:rFonts w:ascii="Candara" w:hAnsi="Candara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ED0" w:rsidRPr="00010842" w:rsidRDefault="000D4ED0" w:rsidP="0057358E">
            <w:pPr>
              <w:pStyle w:val="Bezodstpw"/>
              <w:rPr>
                <w:rFonts w:ascii="Candara" w:hAnsi="Candara"/>
                <w:b/>
                <w:sz w:val="22"/>
                <w:szCs w:val="22"/>
              </w:rPr>
            </w:pPr>
            <w:r w:rsidRPr="00010842">
              <w:rPr>
                <w:rFonts w:ascii="Candara" w:hAnsi="Candara"/>
                <w:b/>
                <w:sz w:val="22"/>
                <w:szCs w:val="22"/>
              </w:rPr>
              <w:t>Kobiety:</w:t>
            </w:r>
          </w:p>
          <w:p w:rsidR="000D4ED0" w:rsidRPr="00DE48E9" w:rsidRDefault="000D4ED0" w:rsidP="0057358E">
            <w:pPr>
              <w:rPr>
                <w:rFonts w:ascii="Candara" w:hAnsi="Candara"/>
                <w:sz w:val="22"/>
                <w:szCs w:val="22"/>
              </w:rPr>
            </w:pPr>
            <w:r w:rsidRPr="00DE48E9">
              <w:rPr>
                <w:rFonts w:ascii="Candara" w:hAnsi="Candara"/>
                <w:sz w:val="22"/>
                <w:szCs w:val="22"/>
              </w:rPr>
              <w:t>K</w:t>
            </w:r>
            <w:r>
              <w:rPr>
                <w:rFonts w:ascii="Candara" w:hAnsi="Candara"/>
                <w:sz w:val="22"/>
                <w:szCs w:val="22"/>
              </w:rPr>
              <w:t xml:space="preserve">1 – </w:t>
            </w:r>
            <w:r w:rsidRPr="00DE48E9">
              <w:rPr>
                <w:rFonts w:ascii="Candara" w:hAnsi="Candara"/>
                <w:sz w:val="22"/>
                <w:szCs w:val="22"/>
              </w:rPr>
              <w:t>do</w:t>
            </w:r>
            <w:r>
              <w:rPr>
                <w:rFonts w:ascii="Candara" w:hAnsi="Candara"/>
                <w:sz w:val="22"/>
                <w:szCs w:val="22"/>
              </w:rPr>
              <w:t xml:space="preserve"> 35</w:t>
            </w:r>
            <w:r w:rsidRPr="00DE48E9">
              <w:rPr>
                <w:rFonts w:ascii="Candara" w:hAnsi="Candara"/>
                <w:sz w:val="22"/>
                <w:szCs w:val="22"/>
              </w:rPr>
              <w:t xml:space="preserve"> lat </w:t>
            </w:r>
          </w:p>
          <w:p w:rsidR="000D4ED0" w:rsidRPr="00010842" w:rsidRDefault="000D4ED0" w:rsidP="0057358E">
            <w:pPr>
              <w:pStyle w:val="Bezodstpw"/>
              <w:rPr>
                <w:rFonts w:ascii="Candara" w:hAnsi="Candara"/>
                <w:sz w:val="22"/>
                <w:szCs w:val="22"/>
              </w:rPr>
            </w:pPr>
            <w:r w:rsidRPr="00010842">
              <w:rPr>
                <w:rFonts w:ascii="Candara" w:hAnsi="Candara"/>
                <w:sz w:val="22"/>
                <w:szCs w:val="22"/>
              </w:rPr>
              <w:t>K</w:t>
            </w:r>
            <w:r>
              <w:rPr>
                <w:rFonts w:ascii="Candara" w:hAnsi="Candara"/>
                <w:sz w:val="22"/>
                <w:szCs w:val="22"/>
              </w:rPr>
              <w:t>2</w:t>
            </w:r>
            <w:r w:rsidRPr="00010842">
              <w:rPr>
                <w:rFonts w:ascii="Candara" w:hAnsi="Candara"/>
                <w:sz w:val="22"/>
                <w:szCs w:val="22"/>
              </w:rPr>
              <w:t xml:space="preserve"> – od 3</w:t>
            </w:r>
            <w:r>
              <w:rPr>
                <w:rFonts w:ascii="Candara" w:hAnsi="Candara"/>
                <w:sz w:val="22"/>
                <w:szCs w:val="22"/>
              </w:rPr>
              <w:t>6</w:t>
            </w:r>
            <w:r w:rsidRPr="00010842">
              <w:rPr>
                <w:rFonts w:ascii="Candara" w:hAnsi="Candara"/>
                <w:sz w:val="22"/>
                <w:szCs w:val="22"/>
              </w:rPr>
              <w:t xml:space="preserve"> do 4</w:t>
            </w:r>
            <w:r>
              <w:rPr>
                <w:rFonts w:ascii="Candara" w:hAnsi="Candara"/>
                <w:sz w:val="22"/>
                <w:szCs w:val="22"/>
              </w:rPr>
              <w:t>5</w:t>
            </w:r>
            <w:r w:rsidRPr="00010842">
              <w:rPr>
                <w:rFonts w:ascii="Candara" w:hAnsi="Candara"/>
                <w:sz w:val="22"/>
                <w:szCs w:val="22"/>
              </w:rPr>
              <w:t xml:space="preserve"> lat</w:t>
            </w:r>
          </w:p>
          <w:p w:rsidR="000D4ED0" w:rsidRDefault="000D4ED0" w:rsidP="0057358E">
            <w:pPr>
              <w:pStyle w:val="Bezodstpw"/>
              <w:rPr>
                <w:rFonts w:ascii="Candara" w:hAnsi="Candara"/>
                <w:sz w:val="22"/>
                <w:szCs w:val="22"/>
              </w:rPr>
            </w:pPr>
            <w:r w:rsidRPr="00010842">
              <w:rPr>
                <w:rFonts w:ascii="Candara" w:hAnsi="Candara"/>
                <w:sz w:val="22"/>
                <w:szCs w:val="22"/>
              </w:rPr>
              <w:t>K</w:t>
            </w:r>
            <w:r>
              <w:rPr>
                <w:rFonts w:ascii="Candara" w:hAnsi="Candara"/>
                <w:sz w:val="22"/>
                <w:szCs w:val="22"/>
              </w:rPr>
              <w:t>3 – powyżej</w:t>
            </w:r>
            <w:r w:rsidRPr="00010842">
              <w:rPr>
                <w:rFonts w:ascii="Candara" w:hAnsi="Candara"/>
                <w:sz w:val="22"/>
                <w:szCs w:val="22"/>
              </w:rPr>
              <w:t xml:space="preserve"> 4</w:t>
            </w:r>
            <w:r>
              <w:rPr>
                <w:rFonts w:ascii="Candara" w:hAnsi="Candara"/>
                <w:sz w:val="22"/>
                <w:szCs w:val="22"/>
              </w:rPr>
              <w:t>6</w:t>
            </w:r>
            <w:r w:rsidRPr="00010842">
              <w:rPr>
                <w:rFonts w:ascii="Candara" w:hAnsi="Candara"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sz w:val="22"/>
                <w:szCs w:val="22"/>
              </w:rPr>
              <w:t>lat</w:t>
            </w:r>
          </w:p>
          <w:p w:rsidR="000D4ED0" w:rsidRDefault="000D4ED0" w:rsidP="0057358E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0D4ED0" w:rsidRPr="00DE48E9" w:rsidRDefault="000D4ED0" w:rsidP="0057358E">
            <w:pPr>
              <w:rPr>
                <w:rFonts w:ascii="Candara" w:hAnsi="Candara"/>
                <w:b/>
                <w:sz w:val="22"/>
                <w:szCs w:val="22"/>
              </w:rPr>
            </w:pPr>
            <w:r w:rsidRPr="00DE48E9">
              <w:rPr>
                <w:rFonts w:ascii="Candara" w:hAnsi="Candara"/>
                <w:b/>
                <w:sz w:val="22"/>
                <w:szCs w:val="22"/>
              </w:rPr>
              <w:t>Mężczyźni:</w:t>
            </w:r>
          </w:p>
          <w:p w:rsidR="000D4ED0" w:rsidRPr="00DE48E9" w:rsidRDefault="000D4ED0" w:rsidP="000D4ED0">
            <w:pPr>
              <w:rPr>
                <w:rFonts w:ascii="Candara" w:hAnsi="Candara"/>
                <w:sz w:val="22"/>
                <w:szCs w:val="22"/>
              </w:rPr>
            </w:pPr>
            <w:r w:rsidRPr="00DE48E9">
              <w:rPr>
                <w:rFonts w:ascii="Candara" w:hAnsi="Candara"/>
                <w:sz w:val="22"/>
                <w:szCs w:val="22"/>
              </w:rPr>
              <w:t>K</w:t>
            </w:r>
            <w:r>
              <w:rPr>
                <w:rFonts w:ascii="Candara" w:hAnsi="Candara"/>
                <w:sz w:val="22"/>
                <w:szCs w:val="22"/>
              </w:rPr>
              <w:t xml:space="preserve">1 – </w:t>
            </w:r>
            <w:r w:rsidRPr="00DE48E9">
              <w:rPr>
                <w:rFonts w:ascii="Candara" w:hAnsi="Candara"/>
                <w:sz w:val="22"/>
                <w:szCs w:val="22"/>
              </w:rPr>
              <w:t>do</w:t>
            </w:r>
            <w:r>
              <w:rPr>
                <w:rFonts w:ascii="Candara" w:hAnsi="Candara"/>
                <w:sz w:val="22"/>
                <w:szCs w:val="22"/>
              </w:rPr>
              <w:t xml:space="preserve"> 35</w:t>
            </w:r>
            <w:r w:rsidRPr="00DE48E9">
              <w:rPr>
                <w:rFonts w:ascii="Candara" w:hAnsi="Candara"/>
                <w:sz w:val="22"/>
                <w:szCs w:val="22"/>
              </w:rPr>
              <w:t xml:space="preserve"> lat </w:t>
            </w:r>
          </w:p>
          <w:p w:rsidR="000D4ED0" w:rsidRPr="00010842" w:rsidRDefault="000D4ED0" w:rsidP="000D4ED0">
            <w:pPr>
              <w:pStyle w:val="Bezodstpw"/>
              <w:rPr>
                <w:rFonts w:ascii="Candara" w:hAnsi="Candara"/>
                <w:sz w:val="22"/>
                <w:szCs w:val="22"/>
              </w:rPr>
            </w:pPr>
            <w:r w:rsidRPr="00010842">
              <w:rPr>
                <w:rFonts w:ascii="Candara" w:hAnsi="Candara"/>
                <w:sz w:val="22"/>
                <w:szCs w:val="22"/>
              </w:rPr>
              <w:t>K</w:t>
            </w:r>
            <w:r>
              <w:rPr>
                <w:rFonts w:ascii="Candara" w:hAnsi="Candara"/>
                <w:sz w:val="22"/>
                <w:szCs w:val="22"/>
              </w:rPr>
              <w:t>2</w:t>
            </w:r>
            <w:r w:rsidRPr="00010842">
              <w:rPr>
                <w:rFonts w:ascii="Candara" w:hAnsi="Candara"/>
                <w:sz w:val="22"/>
                <w:szCs w:val="22"/>
              </w:rPr>
              <w:t xml:space="preserve"> – od 3</w:t>
            </w:r>
            <w:r>
              <w:rPr>
                <w:rFonts w:ascii="Candara" w:hAnsi="Candara"/>
                <w:sz w:val="22"/>
                <w:szCs w:val="22"/>
              </w:rPr>
              <w:t>6</w:t>
            </w:r>
            <w:r w:rsidRPr="00010842">
              <w:rPr>
                <w:rFonts w:ascii="Candara" w:hAnsi="Candara"/>
                <w:sz w:val="22"/>
                <w:szCs w:val="22"/>
              </w:rPr>
              <w:t xml:space="preserve"> do 4</w:t>
            </w:r>
            <w:r>
              <w:rPr>
                <w:rFonts w:ascii="Candara" w:hAnsi="Candara"/>
                <w:sz w:val="22"/>
                <w:szCs w:val="22"/>
              </w:rPr>
              <w:t>5</w:t>
            </w:r>
            <w:r w:rsidRPr="00010842">
              <w:rPr>
                <w:rFonts w:ascii="Candara" w:hAnsi="Candara"/>
                <w:sz w:val="22"/>
                <w:szCs w:val="22"/>
              </w:rPr>
              <w:t xml:space="preserve"> lat</w:t>
            </w:r>
          </w:p>
          <w:p w:rsidR="000D4ED0" w:rsidRDefault="000D4ED0" w:rsidP="000D4ED0">
            <w:pPr>
              <w:pStyle w:val="Bezodstpw"/>
              <w:rPr>
                <w:rFonts w:ascii="Candara" w:hAnsi="Candara"/>
                <w:sz w:val="22"/>
                <w:szCs w:val="22"/>
              </w:rPr>
            </w:pPr>
            <w:r w:rsidRPr="00010842">
              <w:rPr>
                <w:rFonts w:ascii="Candara" w:hAnsi="Candara"/>
                <w:sz w:val="22"/>
                <w:szCs w:val="22"/>
              </w:rPr>
              <w:t>K</w:t>
            </w:r>
            <w:r>
              <w:rPr>
                <w:rFonts w:ascii="Candara" w:hAnsi="Candara"/>
                <w:sz w:val="22"/>
                <w:szCs w:val="22"/>
              </w:rPr>
              <w:t>3 – powyżej</w:t>
            </w:r>
            <w:r w:rsidRPr="00010842">
              <w:rPr>
                <w:rFonts w:ascii="Candara" w:hAnsi="Candara"/>
                <w:sz w:val="22"/>
                <w:szCs w:val="22"/>
              </w:rPr>
              <w:t xml:space="preserve"> 4</w:t>
            </w:r>
            <w:r>
              <w:rPr>
                <w:rFonts w:ascii="Candara" w:hAnsi="Candara"/>
                <w:sz w:val="22"/>
                <w:szCs w:val="22"/>
              </w:rPr>
              <w:t>6</w:t>
            </w:r>
            <w:r w:rsidRPr="00010842">
              <w:rPr>
                <w:rFonts w:ascii="Candara" w:hAnsi="Candara"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sz w:val="22"/>
                <w:szCs w:val="22"/>
              </w:rPr>
              <w:t>lat</w:t>
            </w:r>
          </w:p>
          <w:p w:rsidR="000D4ED0" w:rsidRPr="00010842" w:rsidRDefault="000D4ED0" w:rsidP="0057358E">
            <w:pPr>
              <w:pStyle w:val="Bezodstpw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7F" w:rsidRPr="00010842" w:rsidRDefault="004C757F" w:rsidP="004C757F">
            <w:pPr>
              <w:pStyle w:val="Bezodstpw"/>
              <w:rPr>
                <w:rFonts w:ascii="Candara" w:hAnsi="Candara"/>
                <w:b/>
                <w:sz w:val="22"/>
                <w:szCs w:val="22"/>
              </w:rPr>
            </w:pPr>
            <w:r w:rsidRPr="00010842">
              <w:rPr>
                <w:rFonts w:ascii="Candara" w:hAnsi="Candara"/>
                <w:b/>
                <w:sz w:val="22"/>
                <w:szCs w:val="22"/>
              </w:rPr>
              <w:t>Kobiety:</w:t>
            </w:r>
          </w:p>
          <w:p w:rsidR="004C757F" w:rsidRPr="00DE48E9" w:rsidRDefault="004C757F" w:rsidP="004C757F">
            <w:pPr>
              <w:rPr>
                <w:rFonts w:ascii="Candara" w:hAnsi="Candara"/>
                <w:sz w:val="22"/>
                <w:szCs w:val="22"/>
              </w:rPr>
            </w:pPr>
            <w:r w:rsidRPr="00DE48E9">
              <w:rPr>
                <w:rFonts w:ascii="Candara" w:hAnsi="Candara"/>
                <w:sz w:val="22"/>
                <w:szCs w:val="22"/>
              </w:rPr>
              <w:t>K</w:t>
            </w:r>
            <w:r>
              <w:rPr>
                <w:rFonts w:ascii="Candara" w:hAnsi="Candara"/>
                <w:sz w:val="22"/>
                <w:szCs w:val="22"/>
              </w:rPr>
              <w:t xml:space="preserve">1 – </w:t>
            </w:r>
            <w:r w:rsidRPr="00DE48E9">
              <w:rPr>
                <w:rFonts w:ascii="Candara" w:hAnsi="Candara"/>
                <w:sz w:val="22"/>
                <w:szCs w:val="22"/>
              </w:rPr>
              <w:t>do</w:t>
            </w:r>
            <w:r>
              <w:rPr>
                <w:rFonts w:ascii="Candara" w:hAnsi="Candara"/>
                <w:sz w:val="22"/>
                <w:szCs w:val="22"/>
              </w:rPr>
              <w:t xml:space="preserve"> 35</w:t>
            </w:r>
            <w:r w:rsidRPr="00DE48E9">
              <w:rPr>
                <w:rFonts w:ascii="Candara" w:hAnsi="Candara"/>
                <w:sz w:val="22"/>
                <w:szCs w:val="22"/>
              </w:rPr>
              <w:t xml:space="preserve"> lat </w:t>
            </w:r>
          </w:p>
          <w:p w:rsidR="004C757F" w:rsidRPr="00010842" w:rsidRDefault="004C757F" w:rsidP="004C757F">
            <w:pPr>
              <w:pStyle w:val="Bezodstpw"/>
              <w:rPr>
                <w:rFonts w:ascii="Candara" w:hAnsi="Candara"/>
                <w:sz w:val="22"/>
                <w:szCs w:val="22"/>
              </w:rPr>
            </w:pPr>
            <w:r w:rsidRPr="00010842">
              <w:rPr>
                <w:rFonts w:ascii="Candara" w:hAnsi="Candara"/>
                <w:sz w:val="22"/>
                <w:szCs w:val="22"/>
              </w:rPr>
              <w:t>K</w:t>
            </w:r>
            <w:r>
              <w:rPr>
                <w:rFonts w:ascii="Candara" w:hAnsi="Candara"/>
                <w:sz w:val="22"/>
                <w:szCs w:val="22"/>
              </w:rPr>
              <w:t>2</w:t>
            </w:r>
            <w:r w:rsidRPr="00010842">
              <w:rPr>
                <w:rFonts w:ascii="Candara" w:hAnsi="Candara"/>
                <w:sz w:val="22"/>
                <w:szCs w:val="22"/>
              </w:rPr>
              <w:t xml:space="preserve"> – od 3</w:t>
            </w:r>
            <w:r>
              <w:rPr>
                <w:rFonts w:ascii="Candara" w:hAnsi="Candara"/>
                <w:sz w:val="22"/>
                <w:szCs w:val="22"/>
              </w:rPr>
              <w:t>6</w:t>
            </w:r>
            <w:r w:rsidRPr="00010842">
              <w:rPr>
                <w:rFonts w:ascii="Candara" w:hAnsi="Candara"/>
                <w:sz w:val="22"/>
                <w:szCs w:val="22"/>
              </w:rPr>
              <w:t xml:space="preserve"> do 4</w:t>
            </w:r>
            <w:r>
              <w:rPr>
                <w:rFonts w:ascii="Candara" w:hAnsi="Candara"/>
                <w:sz w:val="22"/>
                <w:szCs w:val="22"/>
              </w:rPr>
              <w:t>5</w:t>
            </w:r>
            <w:r w:rsidRPr="00010842">
              <w:rPr>
                <w:rFonts w:ascii="Candara" w:hAnsi="Candara"/>
                <w:sz w:val="22"/>
                <w:szCs w:val="22"/>
              </w:rPr>
              <w:t xml:space="preserve"> lat</w:t>
            </w:r>
          </w:p>
          <w:p w:rsidR="004C757F" w:rsidRDefault="004C757F" w:rsidP="004C757F">
            <w:pPr>
              <w:pStyle w:val="Bezodstpw"/>
              <w:rPr>
                <w:rFonts w:ascii="Candara" w:hAnsi="Candara"/>
                <w:sz w:val="22"/>
                <w:szCs w:val="22"/>
              </w:rPr>
            </w:pPr>
            <w:r w:rsidRPr="00010842">
              <w:rPr>
                <w:rFonts w:ascii="Candara" w:hAnsi="Candara"/>
                <w:sz w:val="22"/>
                <w:szCs w:val="22"/>
              </w:rPr>
              <w:t>K</w:t>
            </w:r>
            <w:r>
              <w:rPr>
                <w:rFonts w:ascii="Candara" w:hAnsi="Candara"/>
                <w:sz w:val="22"/>
                <w:szCs w:val="22"/>
              </w:rPr>
              <w:t>3 – powyżej</w:t>
            </w:r>
            <w:r w:rsidRPr="00010842">
              <w:rPr>
                <w:rFonts w:ascii="Candara" w:hAnsi="Candara"/>
                <w:sz w:val="22"/>
                <w:szCs w:val="22"/>
              </w:rPr>
              <w:t xml:space="preserve"> 4</w:t>
            </w:r>
            <w:r>
              <w:rPr>
                <w:rFonts w:ascii="Candara" w:hAnsi="Candara"/>
                <w:sz w:val="22"/>
                <w:szCs w:val="22"/>
              </w:rPr>
              <w:t>6</w:t>
            </w:r>
            <w:r w:rsidRPr="00010842">
              <w:rPr>
                <w:rFonts w:ascii="Candara" w:hAnsi="Candara"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sz w:val="22"/>
                <w:szCs w:val="22"/>
              </w:rPr>
              <w:t>lat</w:t>
            </w:r>
          </w:p>
          <w:p w:rsidR="004C757F" w:rsidRDefault="004C757F" w:rsidP="004C757F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4C757F" w:rsidRPr="00DE48E9" w:rsidRDefault="004C757F" w:rsidP="004C757F">
            <w:pPr>
              <w:rPr>
                <w:rFonts w:ascii="Candara" w:hAnsi="Candara"/>
                <w:b/>
                <w:sz w:val="22"/>
                <w:szCs w:val="22"/>
              </w:rPr>
            </w:pPr>
            <w:r w:rsidRPr="00DE48E9">
              <w:rPr>
                <w:rFonts w:ascii="Candara" w:hAnsi="Candara"/>
                <w:b/>
                <w:sz w:val="22"/>
                <w:szCs w:val="22"/>
              </w:rPr>
              <w:t>Mężczyźni:</w:t>
            </w:r>
          </w:p>
          <w:p w:rsidR="004C757F" w:rsidRPr="00DE48E9" w:rsidRDefault="004C757F" w:rsidP="004C757F">
            <w:pPr>
              <w:rPr>
                <w:rFonts w:ascii="Candara" w:hAnsi="Candara"/>
                <w:sz w:val="22"/>
                <w:szCs w:val="22"/>
              </w:rPr>
            </w:pPr>
            <w:r w:rsidRPr="00DE48E9">
              <w:rPr>
                <w:rFonts w:ascii="Candara" w:hAnsi="Candara"/>
                <w:sz w:val="22"/>
                <w:szCs w:val="22"/>
              </w:rPr>
              <w:t>K</w:t>
            </w:r>
            <w:r>
              <w:rPr>
                <w:rFonts w:ascii="Candara" w:hAnsi="Candara"/>
                <w:sz w:val="22"/>
                <w:szCs w:val="22"/>
              </w:rPr>
              <w:t xml:space="preserve">1 – </w:t>
            </w:r>
            <w:r w:rsidRPr="00DE48E9">
              <w:rPr>
                <w:rFonts w:ascii="Candara" w:hAnsi="Candara"/>
                <w:sz w:val="22"/>
                <w:szCs w:val="22"/>
              </w:rPr>
              <w:t>do</w:t>
            </w:r>
            <w:r>
              <w:rPr>
                <w:rFonts w:ascii="Candara" w:hAnsi="Candara"/>
                <w:sz w:val="22"/>
                <w:szCs w:val="22"/>
              </w:rPr>
              <w:t xml:space="preserve"> 35</w:t>
            </w:r>
            <w:r w:rsidRPr="00DE48E9">
              <w:rPr>
                <w:rFonts w:ascii="Candara" w:hAnsi="Candara"/>
                <w:sz w:val="22"/>
                <w:szCs w:val="22"/>
              </w:rPr>
              <w:t xml:space="preserve"> lat </w:t>
            </w:r>
          </w:p>
          <w:p w:rsidR="004C757F" w:rsidRPr="00010842" w:rsidRDefault="004C757F" w:rsidP="004C757F">
            <w:pPr>
              <w:pStyle w:val="Bezodstpw"/>
              <w:rPr>
                <w:rFonts w:ascii="Candara" w:hAnsi="Candara"/>
                <w:sz w:val="22"/>
                <w:szCs w:val="22"/>
              </w:rPr>
            </w:pPr>
            <w:r w:rsidRPr="00010842">
              <w:rPr>
                <w:rFonts w:ascii="Candara" w:hAnsi="Candara"/>
                <w:sz w:val="22"/>
                <w:szCs w:val="22"/>
              </w:rPr>
              <w:t>K</w:t>
            </w:r>
            <w:r>
              <w:rPr>
                <w:rFonts w:ascii="Candara" w:hAnsi="Candara"/>
                <w:sz w:val="22"/>
                <w:szCs w:val="22"/>
              </w:rPr>
              <w:t>2</w:t>
            </w:r>
            <w:r w:rsidRPr="00010842">
              <w:rPr>
                <w:rFonts w:ascii="Candara" w:hAnsi="Candara"/>
                <w:sz w:val="22"/>
                <w:szCs w:val="22"/>
              </w:rPr>
              <w:t xml:space="preserve"> – od 3</w:t>
            </w:r>
            <w:r>
              <w:rPr>
                <w:rFonts w:ascii="Candara" w:hAnsi="Candara"/>
                <w:sz w:val="22"/>
                <w:szCs w:val="22"/>
              </w:rPr>
              <w:t>6</w:t>
            </w:r>
            <w:r w:rsidRPr="00010842">
              <w:rPr>
                <w:rFonts w:ascii="Candara" w:hAnsi="Candara"/>
                <w:sz w:val="22"/>
                <w:szCs w:val="22"/>
              </w:rPr>
              <w:t xml:space="preserve"> do 4</w:t>
            </w:r>
            <w:r>
              <w:rPr>
                <w:rFonts w:ascii="Candara" w:hAnsi="Candara"/>
                <w:sz w:val="22"/>
                <w:szCs w:val="22"/>
              </w:rPr>
              <w:t>5</w:t>
            </w:r>
            <w:r w:rsidRPr="00010842">
              <w:rPr>
                <w:rFonts w:ascii="Candara" w:hAnsi="Candara"/>
                <w:sz w:val="22"/>
                <w:szCs w:val="22"/>
              </w:rPr>
              <w:t xml:space="preserve"> lat</w:t>
            </w:r>
          </w:p>
          <w:p w:rsidR="004C757F" w:rsidRDefault="004C757F" w:rsidP="004C757F">
            <w:pPr>
              <w:pStyle w:val="Bezodstpw"/>
              <w:rPr>
                <w:rFonts w:ascii="Candara" w:hAnsi="Candara"/>
                <w:sz w:val="22"/>
                <w:szCs w:val="22"/>
              </w:rPr>
            </w:pPr>
            <w:r w:rsidRPr="00010842">
              <w:rPr>
                <w:rFonts w:ascii="Candara" w:hAnsi="Candara"/>
                <w:sz w:val="22"/>
                <w:szCs w:val="22"/>
              </w:rPr>
              <w:t>K</w:t>
            </w:r>
            <w:r>
              <w:rPr>
                <w:rFonts w:ascii="Candara" w:hAnsi="Candara"/>
                <w:sz w:val="22"/>
                <w:szCs w:val="22"/>
              </w:rPr>
              <w:t>3 – powyżej</w:t>
            </w:r>
            <w:r w:rsidRPr="00010842">
              <w:rPr>
                <w:rFonts w:ascii="Candara" w:hAnsi="Candara"/>
                <w:sz w:val="22"/>
                <w:szCs w:val="22"/>
              </w:rPr>
              <w:t xml:space="preserve"> 4</w:t>
            </w:r>
            <w:r>
              <w:rPr>
                <w:rFonts w:ascii="Candara" w:hAnsi="Candara"/>
                <w:sz w:val="22"/>
                <w:szCs w:val="22"/>
              </w:rPr>
              <w:t>6</w:t>
            </w:r>
            <w:r w:rsidRPr="00010842">
              <w:rPr>
                <w:rFonts w:ascii="Candara" w:hAnsi="Candara"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sz w:val="22"/>
                <w:szCs w:val="22"/>
              </w:rPr>
              <w:t>lat</w:t>
            </w:r>
          </w:p>
          <w:p w:rsidR="000D4ED0" w:rsidRDefault="000D4ED0" w:rsidP="0057358E">
            <w:pPr>
              <w:pStyle w:val="Bezodstpw"/>
              <w:rPr>
                <w:rFonts w:ascii="Candara" w:hAnsi="Candara"/>
                <w:b/>
                <w:sz w:val="22"/>
                <w:szCs w:val="22"/>
              </w:rPr>
            </w:pPr>
          </w:p>
          <w:p w:rsidR="000D4ED0" w:rsidRPr="00010842" w:rsidRDefault="000D4ED0" w:rsidP="0057358E">
            <w:pPr>
              <w:pStyle w:val="Bezodstpw"/>
              <w:rPr>
                <w:rFonts w:ascii="Candara" w:hAnsi="Candara"/>
                <w:b/>
                <w:sz w:val="22"/>
                <w:szCs w:val="22"/>
              </w:rPr>
            </w:pPr>
            <w:r w:rsidRPr="00010842">
              <w:rPr>
                <w:rFonts w:ascii="Candara" w:hAnsi="Candara"/>
                <w:b/>
                <w:sz w:val="22"/>
                <w:szCs w:val="22"/>
              </w:rPr>
              <w:t xml:space="preserve">Juniorki: </w:t>
            </w:r>
          </w:p>
          <w:p w:rsidR="000D4ED0" w:rsidRPr="00010842" w:rsidRDefault="000D4ED0" w:rsidP="0057358E">
            <w:pPr>
              <w:pStyle w:val="Bezodstpw"/>
              <w:rPr>
                <w:rFonts w:ascii="Candara" w:hAnsi="Candara"/>
                <w:sz w:val="22"/>
                <w:szCs w:val="22"/>
              </w:rPr>
            </w:pPr>
            <w:r w:rsidRPr="00010842">
              <w:rPr>
                <w:rFonts w:ascii="Candara" w:hAnsi="Candara"/>
                <w:sz w:val="22"/>
                <w:szCs w:val="22"/>
              </w:rPr>
              <w:t>1</w:t>
            </w:r>
            <w:r>
              <w:rPr>
                <w:rFonts w:ascii="Candara" w:hAnsi="Candara"/>
                <w:sz w:val="22"/>
                <w:szCs w:val="22"/>
              </w:rPr>
              <w:t>6</w:t>
            </w:r>
            <w:r w:rsidRPr="00010842">
              <w:rPr>
                <w:rFonts w:ascii="Candara" w:hAnsi="Candara"/>
                <w:sz w:val="22"/>
                <w:szCs w:val="22"/>
              </w:rPr>
              <w:t>-1</w:t>
            </w:r>
            <w:r>
              <w:rPr>
                <w:rFonts w:ascii="Candara" w:hAnsi="Candara"/>
                <w:sz w:val="22"/>
                <w:szCs w:val="22"/>
              </w:rPr>
              <w:t>8</w:t>
            </w:r>
            <w:r w:rsidRPr="00010842">
              <w:rPr>
                <w:rFonts w:ascii="Candara" w:hAnsi="Candara"/>
                <w:sz w:val="22"/>
                <w:szCs w:val="22"/>
              </w:rPr>
              <w:t xml:space="preserve"> lat </w:t>
            </w:r>
          </w:p>
          <w:p w:rsidR="000D4ED0" w:rsidRPr="00010842" w:rsidRDefault="000D4ED0" w:rsidP="0057358E">
            <w:pPr>
              <w:pStyle w:val="Bezodstpw"/>
              <w:rPr>
                <w:rFonts w:ascii="Candara" w:hAnsi="Candara"/>
                <w:sz w:val="22"/>
                <w:szCs w:val="22"/>
              </w:rPr>
            </w:pPr>
          </w:p>
          <w:p w:rsidR="000D4ED0" w:rsidRPr="00010842" w:rsidRDefault="000D4ED0" w:rsidP="0057358E">
            <w:pPr>
              <w:pStyle w:val="Bezodstpw"/>
              <w:rPr>
                <w:rFonts w:ascii="Candara" w:hAnsi="Candara"/>
                <w:b/>
                <w:sz w:val="22"/>
                <w:szCs w:val="22"/>
              </w:rPr>
            </w:pPr>
            <w:r w:rsidRPr="00010842">
              <w:rPr>
                <w:rFonts w:ascii="Candara" w:hAnsi="Candara"/>
                <w:b/>
                <w:sz w:val="22"/>
                <w:szCs w:val="22"/>
              </w:rPr>
              <w:t xml:space="preserve">Juniorzy: </w:t>
            </w:r>
          </w:p>
          <w:p w:rsidR="000D4ED0" w:rsidRPr="00010842" w:rsidRDefault="000D4ED0" w:rsidP="0057358E">
            <w:pPr>
              <w:pStyle w:val="Bezodstpw"/>
              <w:rPr>
                <w:rFonts w:ascii="Candara" w:hAnsi="Candara"/>
                <w:sz w:val="22"/>
                <w:szCs w:val="22"/>
              </w:rPr>
            </w:pPr>
            <w:r w:rsidRPr="00010842">
              <w:rPr>
                <w:rFonts w:ascii="Candara" w:hAnsi="Candara"/>
                <w:sz w:val="22"/>
                <w:szCs w:val="22"/>
              </w:rPr>
              <w:t>1</w:t>
            </w:r>
            <w:r>
              <w:rPr>
                <w:rFonts w:ascii="Candara" w:hAnsi="Candara"/>
                <w:sz w:val="22"/>
                <w:szCs w:val="22"/>
              </w:rPr>
              <w:t>6</w:t>
            </w:r>
            <w:r w:rsidRPr="00010842">
              <w:rPr>
                <w:rFonts w:ascii="Candara" w:hAnsi="Candara"/>
                <w:sz w:val="22"/>
                <w:szCs w:val="22"/>
              </w:rPr>
              <w:t>-1</w:t>
            </w:r>
            <w:r>
              <w:rPr>
                <w:rFonts w:ascii="Candara" w:hAnsi="Candara"/>
                <w:sz w:val="22"/>
                <w:szCs w:val="22"/>
              </w:rPr>
              <w:t>8 lat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D0" w:rsidRPr="00DE48E9" w:rsidRDefault="000D4ED0" w:rsidP="0057358E">
            <w:pPr>
              <w:rPr>
                <w:rFonts w:ascii="Candara" w:hAnsi="Candara"/>
                <w:b/>
                <w:sz w:val="22"/>
                <w:szCs w:val="22"/>
              </w:rPr>
            </w:pPr>
            <w:r w:rsidRPr="00DE48E9">
              <w:rPr>
                <w:rFonts w:ascii="Candara" w:hAnsi="Candara"/>
                <w:b/>
                <w:sz w:val="22"/>
                <w:szCs w:val="22"/>
              </w:rPr>
              <w:t xml:space="preserve">Dziewczynki: </w:t>
            </w:r>
          </w:p>
          <w:p w:rsidR="000D4ED0" w:rsidRPr="00DE48E9" w:rsidRDefault="000D4ED0" w:rsidP="0057358E">
            <w:pPr>
              <w:rPr>
                <w:rFonts w:ascii="Candara" w:hAnsi="Candara"/>
                <w:sz w:val="22"/>
                <w:szCs w:val="22"/>
              </w:rPr>
            </w:pPr>
            <w:r w:rsidRPr="00DE48E9">
              <w:rPr>
                <w:rFonts w:ascii="Candara" w:hAnsi="Candara"/>
                <w:sz w:val="22"/>
                <w:szCs w:val="22"/>
              </w:rPr>
              <w:t xml:space="preserve">Kat. – do </w:t>
            </w:r>
            <w:r>
              <w:rPr>
                <w:rFonts w:ascii="Candara" w:hAnsi="Candara"/>
                <w:sz w:val="22"/>
                <w:szCs w:val="22"/>
              </w:rPr>
              <w:t>8</w:t>
            </w:r>
            <w:r w:rsidRPr="00DE48E9">
              <w:rPr>
                <w:rFonts w:ascii="Candara" w:hAnsi="Candara"/>
                <w:sz w:val="22"/>
                <w:szCs w:val="22"/>
              </w:rPr>
              <w:t xml:space="preserve"> lat </w:t>
            </w:r>
          </w:p>
          <w:p w:rsidR="000D4ED0" w:rsidRPr="00DE48E9" w:rsidRDefault="000D4ED0" w:rsidP="0057358E">
            <w:pPr>
              <w:rPr>
                <w:rFonts w:ascii="Candara" w:hAnsi="Candara"/>
                <w:sz w:val="22"/>
                <w:szCs w:val="22"/>
              </w:rPr>
            </w:pPr>
            <w:r w:rsidRPr="00DE48E9">
              <w:rPr>
                <w:rFonts w:ascii="Candara" w:hAnsi="Candara"/>
                <w:sz w:val="22"/>
                <w:szCs w:val="22"/>
              </w:rPr>
              <w:t xml:space="preserve">Kat. – od </w:t>
            </w:r>
            <w:r>
              <w:rPr>
                <w:rFonts w:ascii="Candara" w:hAnsi="Candara"/>
                <w:sz w:val="22"/>
                <w:szCs w:val="22"/>
              </w:rPr>
              <w:t>9</w:t>
            </w:r>
            <w:r w:rsidRPr="00DE48E9">
              <w:rPr>
                <w:rFonts w:ascii="Candara" w:hAnsi="Candara"/>
                <w:sz w:val="22"/>
                <w:szCs w:val="22"/>
              </w:rPr>
              <w:t xml:space="preserve"> do </w:t>
            </w:r>
            <w:r>
              <w:rPr>
                <w:rFonts w:ascii="Candara" w:hAnsi="Candara"/>
                <w:sz w:val="22"/>
                <w:szCs w:val="22"/>
              </w:rPr>
              <w:t>11</w:t>
            </w:r>
            <w:r w:rsidRPr="00DE48E9">
              <w:rPr>
                <w:rFonts w:ascii="Candara" w:hAnsi="Candara"/>
                <w:sz w:val="22"/>
                <w:szCs w:val="22"/>
              </w:rPr>
              <w:t xml:space="preserve"> lat</w:t>
            </w:r>
          </w:p>
          <w:p w:rsidR="000D4ED0" w:rsidRPr="00DE48E9" w:rsidRDefault="000D4ED0" w:rsidP="0057358E">
            <w:pPr>
              <w:rPr>
                <w:rFonts w:ascii="Candara" w:hAnsi="Candara"/>
                <w:sz w:val="22"/>
                <w:szCs w:val="22"/>
              </w:rPr>
            </w:pPr>
            <w:r w:rsidRPr="00DE48E9">
              <w:rPr>
                <w:rFonts w:ascii="Candara" w:hAnsi="Candara"/>
                <w:sz w:val="22"/>
                <w:szCs w:val="22"/>
              </w:rPr>
              <w:t>Kat. – od 1</w:t>
            </w:r>
            <w:r>
              <w:rPr>
                <w:rFonts w:ascii="Candara" w:hAnsi="Candara"/>
                <w:sz w:val="22"/>
                <w:szCs w:val="22"/>
              </w:rPr>
              <w:t>2</w:t>
            </w:r>
            <w:r w:rsidRPr="00DE48E9">
              <w:rPr>
                <w:rFonts w:ascii="Candara" w:hAnsi="Candara"/>
                <w:sz w:val="22"/>
                <w:szCs w:val="22"/>
              </w:rPr>
              <w:t xml:space="preserve"> do 1</w:t>
            </w:r>
            <w:r>
              <w:rPr>
                <w:rFonts w:ascii="Candara" w:hAnsi="Candara"/>
                <w:sz w:val="22"/>
                <w:szCs w:val="22"/>
              </w:rPr>
              <w:t>5</w:t>
            </w:r>
            <w:r w:rsidRPr="00DE48E9">
              <w:rPr>
                <w:rFonts w:ascii="Candara" w:hAnsi="Candara"/>
                <w:sz w:val="22"/>
                <w:szCs w:val="22"/>
              </w:rPr>
              <w:t xml:space="preserve"> lat</w:t>
            </w:r>
          </w:p>
          <w:p w:rsidR="000D4ED0" w:rsidRPr="00DE48E9" w:rsidRDefault="000D4ED0" w:rsidP="0057358E">
            <w:pPr>
              <w:ind w:left="360"/>
              <w:rPr>
                <w:rFonts w:ascii="Candara" w:hAnsi="Candara"/>
                <w:sz w:val="22"/>
                <w:szCs w:val="22"/>
              </w:rPr>
            </w:pPr>
          </w:p>
          <w:p w:rsidR="000D4ED0" w:rsidRPr="00DE48E9" w:rsidRDefault="000D4ED0" w:rsidP="0057358E">
            <w:pPr>
              <w:rPr>
                <w:rFonts w:ascii="Candara" w:hAnsi="Candara"/>
                <w:b/>
                <w:sz w:val="22"/>
                <w:szCs w:val="22"/>
              </w:rPr>
            </w:pPr>
            <w:r w:rsidRPr="00DE48E9">
              <w:rPr>
                <w:rFonts w:ascii="Candara" w:hAnsi="Candara"/>
                <w:b/>
                <w:sz w:val="22"/>
                <w:szCs w:val="22"/>
              </w:rPr>
              <w:t xml:space="preserve">Chłopcy: </w:t>
            </w:r>
          </w:p>
          <w:p w:rsidR="000D4ED0" w:rsidRPr="00DE48E9" w:rsidRDefault="000D4ED0" w:rsidP="0057358E">
            <w:pPr>
              <w:rPr>
                <w:rFonts w:ascii="Candara" w:hAnsi="Candara"/>
                <w:sz w:val="22"/>
                <w:szCs w:val="22"/>
              </w:rPr>
            </w:pPr>
            <w:r w:rsidRPr="00DE48E9">
              <w:rPr>
                <w:rFonts w:ascii="Candara" w:hAnsi="Candara"/>
                <w:sz w:val="22"/>
                <w:szCs w:val="22"/>
              </w:rPr>
              <w:t xml:space="preserve">Kat. – do </w:t>
            </w:r>
            <w:r>
              <w:rPr>
                <w:rFonts w:ascii="Candara" w:hAnsi="Candara"/>
                <w:sz w:val="22"/>
                <w:szCs w:val="22"/>
              </w:rPr>
              <w:t>8</w:t>
            </w:r>
            <w:r w:rsidRPr="00DE48E9">
              <w:rPr>
                <w:rFonts w:ascii="Candara" w:hAnsi="Candara"/>
                <w:sz w:val="22"/>
                <w:szCs w:val="22"/>
              </w:rPr>
              <w:t xml:space="preserve"> lat </w:t>
            </w:r>
          </w:p>
          <w:p w:rsidR="000D4ED0" w:rsidRPr="00DE48E9" w:rsidRDefault="000D4ED0" w:rsidP="0057358E">
            <w:pPr>
              <w:rPr>
                <w:rFonts w:ascii="Candara" w:hAnsi="Candara"/>
                <w:sz w:val="22"/>
                <w:szCs w:val="22"/>
              </w:rPr>
            </w:pPr>
            <w:r w:rsidRPr="00DE48E9">
              <w:rPr>
                <w:rFonts w:ascii="Candara" w:hAnsi="Candara"/>
                <w:sz w:val="22"/>
                <w:szCs w:val="22"/>
              </w:rPr>
              <w:t xml:space="preserve">Kat. – od </w:t>
            </w:r>
            <w:r>
              <w:rPr>
                <w:rFonts w:ascii="Candara" w:hAnsi="Candara"/>
                <w:sz w:val="22"/>
                <w:szCs w:val="22"/>
              </w:rPr>
              <w:t>9</w:t>
            </w:r>
            <w:r w:rsidRPr="00DE48E9">
              <w:rPr>
                <w:rFonts w:ascii="Candara" w:hAnsi="Candara"/>
                <w:sz w:val="22"/>
                <w:szCs w:val="22"/>
              </w:rPr>
              <w:t xml:space="preserve"> do </w:t>
            </w:r>
            <w:r>
              <w:rPr>
                <w:rFonts w:ascii="Candara" w:hAnsi="Candara"/>
                <w:sz w:val="22"/>
                <w:szCs w:val="22"/>
              </w:rPr>
              <w:t>11</w:t>
            </w:r>
            <w:r w:rsidRPr="00DE48E9">
              <w:rPr>
                <w:rFonts w:ascii="Candara" w:hAnsi="Candara"/>
                <w:sz w:val="22"/>
                <w:szCs w:val="22"/>
              </w:rPr>
              <w:t xml:space="preserve"> lat</w:t>
            </w:r>
          </w:p>
          <w:p w:rsidR="000D4ED0" w:rsidRPr="00DE48E9" w:rsidRDefault="000D4ED0" w:rsidP="0057358E">
            <w:pPr>
              <w:rPr>
                <w:rFonts w:ascii="Candara" w:hAnsi="Candara"/>
                <w:sz w:val="22"/>
                <w:szCs w:val="22"/>
              </w:rPr>
            </w:pPr>
            <w:r w:rsidRPr="00DE48E9">
              <w:rPr>
                <w:rFonts w:ascii="Candara" w:hAnsi="Candara"/>
                <w:sz w:val="22"/>
                <w:szCs w:val="22"/>
              </w:rPr>
              <w:t>Kat. – od 1</w:t>
            </w:r>
            <w:r>
              <w:rPr>
                <w:rFonts w:ascii="Candara" w:hAnsi="Candara"/>
                <w:sz w:val="22"/>
                <w:szCs w:val="22"/>
              </w:rPr>
              <w:t>2</w:t>
            </w:r>
            <w:r w:rsidRPr="00DE48E9">
              <w:rPr>
                <w:rFonts w:ascii="Candara" w:hAnsi="Candara"/>
                <w:sz w:val="22"/>
                <w:szCs w:val="22"/>
              </w:rPr>
              <w:t xml:space="preserve"> do 1</w:t>
            </w:r>
            <w:r>
              <w:rPr>
                <w:rFonts w:ascii="Candara" w:hAnsi="Candara"/>
                <w:sz w:val="22"/>
                <w:szCs w:val="22"/>
              </w:rPr>
              <w:t>5</w:t>
            </w:r>
            <w:r w:rsidRPr="00DE48E9">
              <w:rPr>
                <w:rFonts w:ascii="Candara" w:hAnsi="Candara"/>
                <w:sz w:val="22"/>
                <w:szCs w:val="22"/>
              </w:rPr>
              <w:t xml:space="preserve"> lat</w:t>
            </w:r>
          </w:p>
          <w:p w:rsidR="000D4ED0" w:rsidRPr="00010842" w:rsidRDefault="000D4ED0" w:rsidP="0057358E">
            <w:pPr>
              <w:pStyle w:val="Bezodstpw"/>
              <w:rPr>
                <w:rFonts w:ascii="Candara" w:hAnsi="Candara"/>
                <w:sz w:val="22"/>
                <w:szCs w:val="22"/>
              </w:rPr>
            </w:pPr>
          </w:p>
        </w:tc>
      </w:tr>
    </w:tbl>
    <w:p w:rsidR="008F0A69" w:rsidRDefault="008F0A69" w:rsidP="004C757F">
      <w:pPr>
        <w:rPr>
          <w:rFonts w:ascii="Candara" w:hAnsi="Candara" w:cs="Candara"/>
          <w:b/>
          <w:color w:val="1F3864" w:themeColor="accent5" w:themeShade="80"/>
          <w:sz w:val="22"/>
          <w:szCs w:val="22"/>
          <w:u w:val="single"/>
        </w:rPr>
      </w:pPr>
    </w:p>
    <w:p w:rsidR="0007512A" w:rsidRPr="004C757F" w:rsidRDefault="0007512A" w:rsidP="004C757F">
      <w:pPr>
        <w:rPr>
          <w:rFonts w:ascii="Candara" w:hAnsi="Candara" w:cs="Candara"/>
          <w:b/>
          <w:color w:val="1F3864" w:themeColor="accent5" w:themeShade="80"/>
          <w:sz w:val="22"/>
          <w:szCs w:val="22"/>
          <w:u w:val="single"/>
        </w:rPr>
      </w:pPr>
      <w:r w:rsidRPr="004C757F">
        <w:rPr>
          <w:rFonts w:ascii="Candara" w:hAnsi="Candara" w:cs="Candara"/>
          <w:b/>
          <w:color w:val="1F3864" w:themeColor="accent5" w:themeShade="80"/>
          <w:sz w:val="22"/>
          <w:szCs w:val="22"/>
          <w:u w:val="single"/>
        </w:rPr>
        <w:lastRenderedPageBreak/>
        <w:t xml:space="preserve">Puchar rodzin: </w:t>
      </w:r>
    </w:p>
    <w:p w:rsidR="0007512A" w:rsidRPr="0007512A" w:rsidRDefault="0007512A" w:rsidP="0007512A">
      <w:pPr>
        <w:pStyle w:val="Akapitzlist"/>
        <w:numPr>
          <w:ilvl w:val="0"/>
          <w:numId w:val="3"/>
        </w:numPr>
        <w:jc w:val="both"/>
        <w:rPr>
          <w:rFonts w:ascii="Candara" w:hAnsi="Candara" w:cs="Candara"/>
          <w:sz w:val="22"/>
          <w:szCs w:val="22"/>
        </w:rPr>
      </w:pPr>
      <w:r w:rsidRPr="0007512A">
        <w:rPr>
          <w:rFonts w:ascii="Candara" w:hAnsi="Candara" w:cs="Candara"/>
          <w:sz w:val="22"/>
          <w:szCs w:val="22"/>
        </w:rPr>
        <w:t>ojciec, matka, dziecko, dziadek lub babcia, syn lub córka, wnuk lub wnuczka (jedna z osób dorosłych musi być farmaceutą)</w:t>
      </w:r>
    </w:p>
    <w:p w:rsidR="0007512A" w:rsidRPr="004C757F" w:rsidRDefault="0007512A" w:rsidP="004C757F">
      <w:pPr>
        <w:rPr>
          <w:rFonts w:ascii="Candara" w:hAnsi="Candara" w:cs="Candara"/>
          <w:sz w:val="22"/>
          <w:szCs w:val="22"/>
        </w:rPr>
      </w:pPr>
    </w:p>
    <w:p w:rsidR="0007512A" w:rsidRPr="004C757F" w:rsidRDefault="0007512A" w:rsidP="004C757F">
      <w:pPr>
        <w:autoSpaceDE w:val="0"/>
        <w:rPr>
          <w:rFonts w:ascii="Candara" w:eastAsia="Calibri" w:hAnsi="Candara" w:cs="Candara"/>
          <w:b/>
          <w:color w:val="1F3864" w:themeColor="accent5" w:themeShade="80"/>
          <w:sz w:val="22"/>
          <w:szCs w:val="22"/>
        </w:rPr>
      </w:pPr>
      <w:r w:rsidRPr="004C757F">
        <w:rPr>
          <w:rFonts w:ascii="Candara" w:eastAsia="Calibri" w:hAnsi="Candara" w:cs="Candara"/>
          <w:b/>
          <w:color w:val="1F3864" w:themeColor="accent5" w:themeShade="80"/>
          <w:sz w:val="22"/>
          <w:szCs w:val="22"/>
          <w:u w:val="single"/>
        </w:rPr>
        <w:t>Kategoria OPEN:</w:t>
      </w:r>
    </w:p>
    <w:p w:rsidR="0007512A" w:rsidRPr="0007512A" w:rsidRDefault="0007512A" w:rsidP="0007512A">
      <w:pPr>
        <w:pStyle w:val="Akapitzlist"/>
        <w:numPr>
          <w:ilvl w:val="0"/>
          <w:numId w:val="3"/>
        </w:numPr>
        <w:autoSpaceDE w:val="0"/>
        <w:rPr>
          <w:rFonts w:ascii="Candara" w:eastAsia="Calibri-Bold" w:hAnsi="Candara" w:cs="Candara"/>
          <w:color w:val="000000"/>
          <w:sz w:val="22"/>
          <w:szCs w:val="22"/>
        </w:rPr>
      </w:pPr>
      <w:r w:rsidRPr="0007512A">
        <w:rPr>
          <w:rFonts w:ascii="Candara" w:eastAsia="Calibri" w:hAnsi="Candara" w:cs="Candara"/>
          <w:color w:val="000000"/>
          <w:sz w:val="22"/>
          <w:szCs w:val="22"/>
        </w:rPr>
        <w:t>Kobiety i mężczyźni</w:t>
      </w:r>
    </w:p>
    <w:p w:rsidR="0007512A" w:rsidRPr="0007512A" w:rsidRDefault="0007512A" w:rsidP="0007512A">
      <w:pPr>
        <w:pStyle w:val="Akapitzlist"/>
        <w:numPr>
          <w:ilvl w:val="0"/>
          <w:numId w:val="3"/>
        </w:numPr>
        <w:autoSpaceDE w:val="0"/>
        <w:rPr>
          <w:rFonts w:ascii="Candara" w:eastAsia="Calibri-Bold" w:hAnsi="Candara" w:cs="Candara"/>
          <w:color w:val="000000"/>
          <w:sz w:val="22"/>
          <w:szCs w:val="22"/>
        </w:rPr>
      </w:pPr>
      <w:r w:rsidRPr="0007512A">
        <w:rPr>
          <w:rFonts w:ascii="Candara" w:eastAsia="Calibri-Bold" w:hAnsi="Candara" w:cs="Candara"/>
          <w:color w:val="000000"/>
          <w:sz w:val="22"/>
          <w:szCs w:val="22"/>
        </w:rPr>
        <w:t>W kategorii OPEN klasyfikowani są wszyscy uczestnicy Imprezy.</w:t>
      </w:r>
    </w:p>
    <w:p w:rsidR="0007512A" w:rsidRDefault="0007512A" w:rsidP="00F04536">
      <w:pPr>
        <w:jc w:val="both"/>
        <w:rPr>
          <w:rFonts w:ascii="Candara" w:hAnsi="Candara"/>
          <w:sz w:val="22"/>
          <w:szCs w:val="22"/>
        </w:rPr>
      </w:pPr>
    </w:p>
    <w:p w:rsidR="00FB0FDF" w:rsidRPr="0007512A" w:rsidRDefault="0007512A" w:rsidP="006204F7">
      <w:pPr>
        <w:rPr>
          <w:rFonts w:ascii="Candara" w:hAnsi="Candara"/>
          <w:b/>
          <w:color w:val="1F3864" w:themeColor="accent5" w:themeShade="80"/>
          <w:sz w:val="22"/>
          <w:szCs w:val="22"/>
          <w:u w:val="single"/>
        </w:rPr>
      </w:pPr>
      <w:r w:rsidRPr="0007512A">
        <w:rPr>
          <w:rFonts w:ascii="Candara" w:hAnsi="Candara"/>
          <w:b/>
          <w:color w:val="1F3864" w:themeColor="accent5" w:themeShade="80"/>
          <w:sz w:val="22"/>
          <w:szCs w:val="22"/>
          <w:u w:val="single"/>
        </w:rPr>
        <w:t>DOJAZD I ZAKWATEROWANIE:</w:t>
      </w:r>
    </w:p>
    <w:p w:rsidR="008C1B3D" w:rsidRPr="00BA1DF9" w:rsidRDefault="008C1B3D" w:rsidP="006204F7">
      <w:pPr>
        <w:rPr>
          <w:rFonts w:ascii="Candara" w:hAnsi="Candara"/>
          <w:sz w:val="22"/>
          <w:szCs w:val="22"/>
        </w:rPr>
      </w:pPr>
      <w:r w:rsidRPr="00BA1DF9">
        <w:rPr>
          <w:rFonts w:ascii="Candara" w:hAnsi="Candara"/>
          <w:sz w:val="22"/>
          <w:szCs w:val="22"/>
        </w:rPr>
        <w:t xml:space="preserve">Dojazd do </w:t>
      </w:r>
      <w:r w:rsidR="00026911" w:rsidRPr="00BA1DF9">
        <w:rPr>
          <w:rFonts w:ascii="Candara" w:hAnsi="Candara"/>
          <w:sz w:val="22"/>
          <w:szCs w:val="22"/>
        </w:rPr>
        <w:t>Istebnej</w:t>
      </w:r>
      <w:r w:rsidRPr="00BA1DF9">
        <w:rPr>
          <w:rFonts w:ascii="Candara" w:hAnsi="Candara"/>
          <w:sz w:val="22"/>
          <w:szCs w:val="22"/>
        </w:rPr>
        <w:t xml:space="preserve"> i zakwaterowanie pozostaje w gestii uczestników. Informacje na temat miejsca zawodów, zakwaterowania i kompleksu </w:t>
      </w:r>
      <w:r w:rsidR="00BA1DF9" w:rsidRPr="00BA1DF9">
        <w:rPr>
          <w:rFonts w:ascii="Candara" w:hAnsi="Candara"/>
          <w:sz w:val="22"/>
          <w:szCs w:val="22"/>
        </w:rPr>
        <w:t>Złoty G</w:t>
      </w:r>
      <w:r w:rsidRPr="00BA1DF9">
        <w:rPr>
          <w:rFonts w:ascii="Candara" w:hAnsi="Candara"/>
          <w:sz w:val="22"/>
          <w:szCs w:val="22"/>
        </w:rPr>
        <w:t xml:space="preserve">roń, można znaleźć na stronie internetowej: </w:t>
      </w:r>
      <w:hyperlink r:id="rId10" w:history="1">
        <w:r w:rsidR="00BA1DF9" w:rsidRPr="00F829CF">
          <w:rPr>
            <w:rStyle w:val="Hipercze"/>
            <w:rFonts w:ascii="Candara" w:hAnsi="Candara"/>
            <w:color w:val="000066"/>
            <w:sz w:val="22"/>
            <w:szCs w:val="22"/>
          </w:rPr>
          <w:t>http://www.zlotygron.pl/</w:t>
        </w:r>
      </w:hyperlink>
      <w:r w:rsidR="00BA1DF9" w:rsidRPr="00BA1DF9">
        <w:rPr>
          <w:rFonts w:ascii="Candara" w:hAnsi="Candara"/>
          <w:sz w:val="22"/>
          <w:szCs w:val="22"/>
        </w:rPr>
        <w:t xml:space="preserve">, </w:t>
      </w:r>
      <w:r w:rsidR="00AC7324">
        <w:rPr>
          <w:rFonts w:ascii="Candara" w:hAnsi="Candara"/>
          <w:sz w:val="22"/>
          <w:szCs w:val="22"/>
        </w:rPr>
        <w:br/>
      </w:r>
      <w:r w:rsidR="00BA1DF9" w:rsidRPr="00BA1DF9">
        <w:rPr>
          <w:rFonts w:ascii="Candara" w:hAnsi="Candara"/>
          <w:sz w:val="22"/>
          <w:szCs w:val="22"/>
        </w:rPr>
        <w:t xml:space="preserve">a także </w:t>
      </w:r>
      <w:hyperlink r:id="rId11" w:history="1">
        <w:r w:rsidR="00BA1DF9" w:rsidRPr="00F829CF">
          <w:rPr>
            <w:rStyle w:val="Hipercze"/>
            <w:rFonts w:ascii="Candara" w:hAnsi="Candara"/>
            <w:color w:val="000066"/>
            <w:sz w:val="22"/>
            <w:szCs w:val="22"/>
          </w:rPr>
          <w:t>http://www.istebna.eu</w:t>
        </w:r>
      </w:hyperlink>
      <w:r w:rsidR="00BA1DF9" w:rsidRPr="00BA1DF9">
        <w:rPr>
          <w:rFonts w:ascii="Candara" w:hAnsi="Candara"/>
          <w:sz w:val="22"/>
          <w:szCs w:val="22"/>
        </w:rPr>
        <w:t xml:space="preserve">.  </w:t>
      </w:r>
    </w:p>
    <w:p w:rsidR="00185FC2" w:rsidRPr="008C1B3D" w:rsidRDefault="00185FC2" w:rsidP="004C452C">
      <w:pPr>
        <w:rPr>
          <w:rFonts w:ascii="Candara" w:hAnsi="Candara"/>
          <w:sz w:val="22"/>
          <w:szCs w:val="22"/>
        </w:rPr>
      </w:pPr>
    </w:p>
    <w:p w:rsidR="00185FC2" w:rsidRPr="0007512A" w:rsidRDefault="0007512A" w:rsidP="00185FC2">
      <w:pPr>
        <w:pStyle w:val="Default"/>
        <w:rPr>
          <w:rFonts w:ascii="Candara" w:hAnsi="Candara"/>
          <w:color w:val="1F3864" w:themeColor="accent5" w:themeShade="80"/>
          <w:sz w:val="22"/>
          <w:szCs w:val="22"/>
          <w:u w:val="single"/>
        </w:rPr>
      </w:pPr>
      <w:r w:rsidRPr="0007512A">
        <w:rPr>
          <w:rFonts w:ascii="Candara" w:hAnsi="Candara"/>
          <w:b/>
          <w:color w:val="1F3864" w:themeColor="accent5" w:themeShade="80"/>
          <w:sz w:val="22"/>
          <w:szCs w:val="22"/>
          <w:u w:val="single"/>
        </w:rPr>
        <w:t>INFORMACJE DODATKOWE</w:t>
      </w:r>
      <w:r w:rsidRPr="0007512A">
        <w:rPr>
          <w:rFonts w:ascii="Candara" w:hAnsi="Candara"/>
          <w:color w:val="1F3864" w:themeColor="accent5" w:themeShade="80"/>
          <w:sz w:val="22"/>
          <w:szCs w:val="22"/>
          <w:u w:val="single"/>
        </w:rPr>
        <w:t xml:space="preserve">: </w:t>
      </w:r>
    </w:p>
    <w:p w:rsidR="00FC1D5D" w:rsidRDefault="00661B21" w:rsidP="005D7C83">
      <w:pPr>
        <w:pStyle w:val="Default"/>
        <w:numPr>
          <w:ilvl w:val="0"/>
          <w:numId w:val="1"/>
        </w:numPr>
        <w:rPr>
          <w:rFonts w:ascii="Candara" w:hAnsi="Candara"/>
          <w:sz w:val="22"/>
          <w:szCs w:val="22"/>
        </w:rPr>
      </w:pPr>
      <w:r w:rsidRPr="00FC1D5D">
        <w:rPr>
          <w:rFonts w:ascii="Candara" w:hAnsi="Candara"/>
          <w:sz w:val="22"/>
          <w:szCs w:val="22"/>
        </w:rPr>
        <w:t xml:space="preserve">Śląska Izba Aptekarska, tel. </w:t>
      </w:r>
      <w:r w:rsidR="005631EC" w:rsidRPr="00FC1D5D">
        <w:rPr>
          <w:rFonts w:ascii="Candara" w:hAnsi="Candara"/>
          <w:sz w:val="22"/>
          <w:szCs w:val="22"/>
        </w:rPr>
        <w:t>668 220 318</w:t>
      </w:r>
      <w:r w:rsidRPr="00FC1D5D">
        <w:rPr>
          <w:rFonts w:ascii="Candara" w:hAnsi="Candara"/>
          <w:sz w:val="22"/>
          <w:szCs w:val="22"/>
        </w:rPr>
        <w:t xml:space="preserve">, e-mail: </w:t>
      </w:r>
      <w:hyperlink r:id="rId12" w:history="1">
        <w:r w:rsidR="00FC1D5D" w:rsidRPr="00F829CF">
          <w:rPr>
            <w:rStyle w:val="Hipercze"/>
            <w:rFonts w:ascii="Candara" w:hAnsi="Candara"/>
            <w:color w:val="000066"/>
            <w:sz w:val="22"/>
            <w:szCs w:val="22"/>
          </w:rPr>
          <w:t>manka.krzysiek@gmail.com</w:t>
        </w:r>
      </w:hyperlink>
    </w:p>
    <w:p w:rsidR="004C452C" w:rsidRPr="00FC1D5D" w:rsidRDefault="00185FC2" w:rsidP="005D7C83">
      <w:pPr>
        <w:pStyle w:val="Default"/>
        <w:numPr>
          <w:ilvl w:val="0"/>
          <w:numId w:val="1"/>
        </w:numPr>
        <w:rPr>
          <w:rFonts w:ascii="Candara" w:hAnsi="Candara"/>
          <w:sz w:val="22"/>
          <w:szCs w:val="22"/>
        </w:rPr>
      </w:pPr>
      <w:r w:rsidRPr="00FC1D5D">
        <w:rPr>
          <w:rFonts w:ascii="Candara" w:hAnsi="Candara"/>
          <w:sz w:val="22"/>
          <w:szCs w:val="22"/>
        </w:rPr>
        <w:t xml:space="preserve">Dział Marketingu HURTAP SA, tel. 24 721 25 13, e-mail: </w:t>
      </w:r>
      <w:hyperlink r:id="rId13" w:history="1">
        <w:r w:rsidR="006424C4" w:rsidRPr="00F829CF">
          <w:rPr>
            <w:rStyle w:val="Hipercze"/>
            <w:rFonts w:ascii="Candara" w:hAnsi="Candara"/>
            <w:color w:val="000066"/>
            <w:sz w:val="22"/>
            <w:szCs w:val="22"/>
          </w:rPr>
          <w:t>karolina.sobczak@hurtap.com.pl</w:t>
        </w:r>
      </w:hyperlink>
      <w:r w:rsidR="006424C4" w:rsidRPr="00F829CF">
        <w:rPr>
          <w:rFonts w:ascii="Candara" w:hAnsi="Candara"/>
          <w:color w:val="000066"/>
          <w:sz w:val="22"/>
          <w:szCs w:val="22"/>
        </w:rPr>
        <w:t xml:space="preserve"> </w:t>
      </w:r>
      <w:r w:rsidRPr="00F829CF">
        <w:rPr>
          <w:rFonts w:ascii="Candara" w:hAnsi="Candara"/>
          <w:color w:val="000066"/>
          <w:sz w:val="22"/>
          <w:szCs w:val="22"/>
        </w:rPr>
        <w:t xml:space="preserve"> </w:t>
      </w:r>
    </w:p>
    <w:p w:rsidR="00661B21" w:rsidRPr="00661B21" w:rsidRDefault="00661B21" w:rsidP="00661B21">
      <w:pPr>
        <w:pStyle w:val="Default"/>
        <w:ind w:left="720"/>
        <w:rPr>
          <w:rFonts w:ascii="Candara" w:hAnsi="Candara"/>
          <w:sz w:val="22"/>
          <w:szCs w:val="22"/>
        </w:rPr>
      </w:pPr>
    </w:p>
    <w:p w:rsidR="006510C8" w:rsidRDefault="006605F7" w:rsidP="008D5116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Informacje na temat </w:t>
      </w:r>
      <w:r w:rsidR="006510C8" w:rsidRPr="00BB37DC">
        <w:rPr>
          <w:rFonts w:ascii="Candara" w:hAnsi="Candara"/>
          <w:sz w:val="22"/>
          <w:szCs w:val="22"/>
        </w:rPr>
        <w:t>zawodów, formularz zgłoszeniowy</w:t>
      </w:r>
      <w:r w:rsidR="00494E4C">
        <w:rPr>
          <w:rFonts w:ascii="Candara" w:hAnsi="Candara"/>
          <w:sz w:val="22"/>
          <w:szCs w:val="22"/>
        </w:rPr>
        <w:t>,</w:t>
      </w:r>
      <w:r w:rsidR="006510C8" w:rsidRPr="00BB37DC">
        <w:rPr>
          <w:rFonts w:ascii="Candara" w:hAnsi="Candara"/>
          <w:sz w:val="22"/>
          <w:szCs w:val="22"/>
        </w:rPr>
        <w:t xml:space="preserve"> a także regulamin można znaleźć</w:t>
      </w:r>
      <w:r w:rsidR="00BB37DC">
        <w:rPr>
          <w:rFonts w:ascii="Candara" w:hAnsi="Candara"/>
          <w:sz w:val="22"/>
          <w:szCs w:val="22"/>
        </w:rPr>
        <w:t xml:space="preserve"> </w:t>
      </w:r>
      <w:r w:rsidR="006510C8" w:rsidRPr="00BB37DC">
        <w:rPr>
          <w:rFonts w:ascii="Candara" w:hAnsi="Candara"/>
          <w:sz w:val="22"/>
          <w:szCs w:val="22"/>
        </w:rPr>
        <w:t xml:space="preserve">na stronie internetowej </w:t>
      </w:r>
      <w:hyperlink r:id="rId14" w:history="1">
        <w:r w:rsidRPr="00F829CF">
          <w:rPr>
            <w:rStyle w:val="Hipercze"/>
            <w:rFonts w:ascii="Candara" w:hAnsi="Candara"/>
            <w:color w:val="000066"/>
            <w:sz w:val="22"/>
            <w:szCs w:val="22"/>
          </w:rPr>
          <w:t>www.katowice.oia.pl</w:t>
        </w:r>
      </w:hyperlink>
      <w:r w:rsidR="006510C8" w:rsidRPr="00F829CF">
        <w:rPr>
          <w:rFonts w:ascii="Candara" w:hAnsi="Candara"/>
          <w:color w:val="000066"/>
          <w:sz w:val="22"/>
          <w:szCs w:val="22"/>
        </w:rPr>
        <w:t xml:space="preserve"> </w:t>
      </w:r>
      <w:r w:rsidR="006510C8" w:rsidRPr="00BB37DC">
        <w:rPr>
          <w:rFonts w:ascii="Candara" w:hAnsi="Candara"/>
          <w:sz w:val="22"/>
          <w:szCs w:val="22"/>
        </w:rPr>
        <w:t xml:space="preserve">lub </w:t>
      </w:r>
      <w:hyperlink r:id="rId15" w:history="1">
        <w:r w:rsidR="006510C8" w:rsidRPr="00F829CF">
          <w:rPr>
            <w:rStyle w:val="Hipercze"/>
            <w:rFonts w:ascii="Candara" w:hAnsi="Candara"/>
            <w:color w:val="000066"/>
            <w:sz w:val="22"/>
            <w:szCs w:val="22"/>
          </w:rPr>
          <w:t>www.hurtap.com.pl</w:t>
        </w:r>
      </w:hyperlink>
      <w:r w:rsidR="006510C8" w:rsidRPr="00BB37DC">
        <w:rPr>
          <w:rFonts w:ascii="Candara" w:hAnsi="Candara"/>
          <w:sz w:val="22"/>
          <w:szCs w:val="22"/>
        </w:rPr>
        <w:t xml:space="preserve"> </w:t>
      </w:r>
    </w:p>
    <w:p w:rsidR="00BB37DC" w:rsidRDefault="00BB37DC" w:rsidP="008D5116">
      <w:pPr>
        <w:jc w:val="both"/>
        <w:rPr>
          <w:rFonts w:ascii="Candara" w:hAnsi="Candara"/>
          <w:sz w:val="22"/>
          <w:szCs w:val="22"/>
        </w:rPr>
      </w:pPr>
    </w:p>
    <w:p w:rsidR="006F5521" w:rsidRPr="00BB37DC" w:rsidRDefault="006F5521" w:rsidP="008D5116">
      <w:pPr>
        <w:jc w:val="both"/>
        <w:rPr>
          <w:rFonts w:ascii="Candara" w:hAnsi="Candara"/>
          <w:sz w:val="22"/>
          <w:szCs w:val="22"/>
        </w:rPr>
      </w:pPr>
    </w:p>
    <w:p w:rsidR="004C452C" w:rsidRPr="00BB37DC" w:rsidRDefault="004C452C" w:rsidP="004C452C">
      <w:pPr>
        <w:rPr>
          <w:rFonts w:ascii="Candara" w:hAnsi="Candara"/>
          <w:sz w:val="22"/>
          <w:szCs w:val="22"/>
        </w:rPr>
      </w:pPr>
    </w:p>
    <w:p w:rsidR="004C452C" w:rsidRPr="00B15C89" w:rsidRDefault="004C452C" w:rsidP="004C452C">
      <w:pPr>
        <w:rPr>
          <w:rFonts w:ascii="Candara" w:hAnsi="Candara"/>
        </w:rPr>
      </w:pPr>
    </w:p>
    <w:p w:rsidR="001852C8" w:rsidRPr="004C452C" w:rsidRDefault="001852C8" w:rsidP="004C452C">
      <w:pPr>
        <w:rPr>
          <w:rFonts w:ascii="Candara" w:hAnsi="Candara"/>
        </w:rPr>
      </w:pPr>
    </w:p>
    <w:sectPr w:rsidR="001852C8" w:rsidRPr="004C452C" w:rsidSect="006605F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-Bold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2FF5070C"/>
    <w:multiLevelType w:val="multilevel"/>
    <w:tmpl w:val="7814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6C3797"/>
    <w:multiLevelType w:val="hybridMultilevel"/>
    <w:tmpl w:val="BEC06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A28A0"/>
    <w:multiLevelType w:val="hybridMultilevel"/>
    <w:tmpl w:val="6B58A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4298C"/>
    <w:multiLevelType w:val="multilevel"/>
    <w:tmpl w:val="7814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EC55EE"/>
    <w:multiLevelType w:val="hybridMultilevel"/>
    <w:tmpl w:val="96F01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5369F"/>
    <w:multiLevelType w:val="multilevel"/>
    <w:tmpl w:val="7814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2B6040"/>
    <w:multiLevelType w:val="hybridMultilevel"/>
    <w:tmpl w:val="E3721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14AF8"/>
    <w:multiLevelType w:val="hybridMultilevel"/>
    <w:tmpl w:val="5E88EA12"/>
    <w:lvl w:ilvl="0" w:tplc="FB4AE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"/>
  </w:num>
  <w:num w:numId="5">
    <w:abstractNumId w:val="1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F6"/>
    <w:rsid w:val="00025887"/>
    <w:rsid w:val="00026911"/>
    <w:rsid w:val="00051770"/>
    <w:rsid w:val="00056535"/>
    <w:rsid w:val="00057FA6"/>
    <w:rsid w:val="00071FC2"/>
    <w:rsid w:val="0007512A"/>
    <w:rsid w:val="00095088"/>
    <w:rsid w:val="000B084B"/>
    <w:rsid w:val="000C182F"/>
    <w:rsid w:val="000D2A17"/>
    <w:rsid w:val="000D4ED0"/>
    <w:rsid w:val="00106210"/>
    <w:rsid w:val="00126440"/>
    <w:rsid w:val="00152933"/>
    <w:rsid w:val="001547F0"/>
    <w:rsid w:val="00157843"/>
    <w:rsid w:val="00170A7A"/>
    <w:rsid w:val="001852C8"/>
    <w:rsid w:val="00185FC2"/>
    <w:rsid w:val="001A3080"/>
    <w:rsid w:val="001C2FAF"/>
    <w:rsid w:val="001C38F5"/>
    <w:rsid w:val="001D0E19"/>
    <w:rsid w:val="001D4F59"/>
    <w:rsid w:val="001E01BE"/>
    <w:rsid w:val="002036EA"/>
    <w:rsid w:val="00203957"/>
    <w:rsid w:val="00256758"/>
    <w:rsid w:val="00263FC6"/>
    <w:rsid w:val="002929CA"/>
    <w:rsid w:val="002D4A0F"/>
    <w:rsid w:val="00332602"/>
    <w:rsid w:val="003353BE"/>
    <w:rsid w:val="00336B64"/>
    <w:rsid w:val="00344EAF"/>
    <w:rsid w:val="00383448"/>
    <w:rsid w:val="0040071B"/>
    <w:rsid w:val="00406AFE"/>
    <w:rsid w:val="004410D6"/>
    <w:rsid w:val="004542D2"/>
    <w:rsid w:val="00494E4C"/>
    <w:rsid w:val="00494E59"/>
    <w:rsid w:val="004B16E2"/>
    <w:rsid w:val="004C452C"/>
    <w:rsid w:val="004C757F"/>
    <w:rsid w:val="004D618A"/>
    <w:rsid w:val="0054267C"/>
    <w:rsid w:val="005609F8"/>
    <w:rsid w:val="005631EC"/>
    <w:rsid w:val="00571DD7"/>
    <w:rsid w:val="0057322E"/>
    <w:rsid w:val="00584210"/>
    <w:rsid w:val="00586AAB"/>
    <w:rsid w:val="00603FE2"/>
    <w:rsid w:val="006204F7"/>
    <w:rsid w:val="0063327C"/>
    <w:rsid w:val="006424C4"/>
    <w:rsid w:val="006510C8"/>
    <w:rsid w:val="006605F7"/>
    <w:rsid w:val="00661B21"/>
    <w:rsid w:val="00661EB3"/>
    <w:rsid w:val="006655B2"/>
    <w:rsid w:val="00696B4B"/>
    <w:rsid w:val="006F5521"/>
    <w:rsid w:val="006F6C2E"/>
    <w:rsid w:val="0075188C"/>
    <w:rsid w:val="00785365"/>
    <w:rsid w:val="00797139"/>
    <w:rsid w:val="007A6C51"/>
    <w:rsid w:val="008256F6"/>
    <w:rsid w:val="008611D7"/>
    <w:rsid w:val="00885A92"/>
    <w:rsid w:val="008B6452"/>
    <w:rsid w:val="008C0D86"/>
    <w:rsid w:val="008C1B3D"/>
    <w:rsid w:val="008D5116"/>
    <w:rsid w:val="008F0A69"/>
    <w:rsid w:val="009713B6"/>
    <w:rsid w:val="00973419"/>
    <w:rsid w:val="009B0D5B"/>
    <w:rsid w:val="009C666D"/>
    <w:rsid w:val="009F211C"/>
    <w:rsid w:val="00AA4B66"/>
    <w:rsid w:val="00AC7324"/>
    <w:rsid w:val="00AD05D5"/>
    <w:rsid w:val="00AF415B"/>
    <w:rsid w:val="00B15C89"/>
    <w:rsid w:val="00B27F96"/>
    <w:rsid w:val="00B709F9"/>
    <w:rsid w:val="00BA1DF9"/>
    <w:rsid w:val="00BA4226"/>
    <w:rsid w:val="00BB2635"/>
    <w:rsid w:val="00BB37DC"/>
    <w:rsid w:val="00BB3BDA"/>
    <w:rsid w:val="00BD37FF"/>
    <w:rsid w:val="00BE209E"/>
    <w:rsid w:val="00C117C5"/>
    <w:rsid w:val="00C1701A"/>
    <w:rsid w:val="00C26AA8"/>
    <w:rsid w:val="00C60169"/>
    <w:rsid w:val="00C76751"/>
    <w:rsid w:val="00C77AFA"/>
    <w:rsid w:val="00C9493C"/>
    <w:rsid w:val="00CD0F14"/>
    <w:rsid w:val="00D17198"/>
    <w:rsid w:val="00DB33BB"/>
    <w:rsid w:val="00DC1FDA"/>
    <w:rsid w:val="00DD0E80"/>
    <w:rsid w:val="00DD2B11"/>
    <w:rsid w:val="00DF630E"/>
    <w:rsid w:val="00DF6DE6"/>
    <w:rsid w:val="00E07919"/>
    <w:rsid w:val="00E3222B"/>
    <w:rsid w:val="00E46C33"/>
    <w:rsid w:val="00E702AF"/>
    <w:rsid w:val="00E93ECA"/>
    <w:rsid w:val="00EC731F"/>
    <w:rsid w:val="00F04536"/>
    <w:rsid w:val="00F050E4"/>
    <w:rsid w:val="00F22BF8"/>
    <w:rsid w:val="00F24681"/>
    <w:rsid w:val="00F75893"/>
    <w:rsid w:val="00F829CF"/>
    <w:rsid w:val="00FB0FDF"/>
    <w:rsid w:val="00FB28D4"/>
    <w:rsid w:val="00FC1D5D"/>
    <w:rsid w:val="00FC4B55"/>
    <w:rsid w:val="00FC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2EEE8-777D-45E7-A0C3-C90E9F4D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512A"/>
    <w:pPr>
      <w:keepNext/>
      <w:suppressAutoHyphens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4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C4B55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B15C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42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210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383448"/>
    <w:rPr>
      <w:i/>
      <w:iCs/>
    </w:rPr>
  </w:style>
  <w:style w:type="character" w:customStyle="1" w:styleId="short-url">
    <w:name w:val="short-url"/>
    <w:basedOn w:val="Domylnaczcionkaakapitu"/>
    <w:rsid w:val="00494E59"/>
  </w:style>
  <w:style w:type="paragraph" w:customStyle="1" w:styleId="Akapitzlist1">
    <w:name w:val="Akapit z listą1"/>
    <w:basedOn w:val="Normalny"/>
    <w:rsid w:val="00F829CF"/>
    <w:pPr>
      <w:suppressAutoHyphens/>
      <w:ind w:left="708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7512A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Bezodstpw">
    <w:name w:val="No Spacing"/>
    <w:uiPriority w:val="1"/>
    <w:qFormat/>
    <w:rsid w:val="000751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ka.krzysiek@gmail.com" TargetMode="External"/><Relationship Id="rId13" Type="http://schemas.openxmlformats.org/officeDocument/2006/relationships/hyperlink" Target="mailto:karolina.sobczak@hurtap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olina.sobczak@hurtap.com.pl" TargetMode="External"/><Relationship Id="rId12" Type="http://schemas.openxmlformats.org/officeDocument/2006/relationships/hyperlink" Target="mailto:manka.krzysiek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anka.krzysiek@gmail.com" TargetMode="External"/><Relationship Id="rId11" Type="http://schemas.openxmlformats.org/officeDocument/2006/relationships/hyperlink" Target="http://www.istebna.eu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hurtap.com.pl" TargetMode="External"/><Relationship Id="rId10" Type="http://schemas.openxmlformats.org/officeDocument/2006/relationships/hyperlink" Target="http://www.zlotygron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olina.sobczak@hurtap.com.pl" TargetMode="External"/><Relationship Id="rId14" Type="http://schemas.openxmlformats.org/officeDocument/2006/relationships/hyperlink" Target="http://www.katowice.o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4</Pages>
  <Words>939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ksobczak</dc:creator>
  <cp:keywords/>
  <dc:description/>
  <cp:lastModifiedBy>ksobczak</cp:lastModifiedBy>
  <cp:revision>31</cp:revision>
  <cp:lastPrinted>2019-10-28T12:26:00Z</cp:lastPrinted>
  <dcterms:created xsi:type="dcterms:W3CDTF">2018-10-23T10:35:00Z</dcterms:created>
  <dcterms:modified xsi:type="dcterms:W3CDTF">2019-11-04T10:31:00Z</dcterms:modified>
</cp:coreProperties>
</file>